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0" w:type="dxa"/>
        <w:tblInd w:w="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240"/>
      </w:tblGrid>
      <w:tr w:rsidR="00B42E5B" w:rsidRPr="001E02DD" w14:paraId="115B96F9" w14:textId="77777777">
        <w:trPr>
          <w:trHeight w:val="2340"/>
        </w:trPr>
        <w:tc>
          <w:tcPr>
            <w:tcW w:w="2340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5F758F82" w14:textId="1E5F27B2" w:rsidR="00B42E5B" w:rsidRPr="001E02DD" w:rsidRDefault="00B42E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40" w:type="dxa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3C0F4D63" w14:textId="77777777" w:rsidR="00B42E5B" w:rsidRPr="001E02DD" w:rsidRDefault="00B42E5B">
            <w:pPr>
              <w:pStyle w:val="Heading1"/>
              <w:spacing w:before="0" w:after="0"/>
              <w:jc w:val="center"/>
              <w:rPr>
                <w:color w:val="000000"/>
                <w:sz w:val="32"/>
                <w:szCs w:val="32"/>
              </w:rPr>
            </w:pPr>
            <w:r w:rsidRPr="001E02DD">
              <w:rPr>
                <w:rFonts w:ascii="TimesNewRomanPS" w:eastAsia="TimesNewRomanPS" w:hAnsi="TimesNewRomanPS" w:cs="TimesNewRomanPS"/>
                <w:caps/>
                <w:color w:val="000000"/>
                <w:sz w:val="32"/>
                <w:szCs w:val="32"/>
              </w:rPr>
              <w:t>MaterialS SUMMARY</w:t>
            </w:r>
          </w:p>
          <w:p w14:paraId="4673DF9C" w14:textId="1160D1C5" w:rsidR="00B66B29" w:rsidRPr="00B66B29" w:rsidRDefault="00B66B29" w:rsidP="00B66B29">
            <w:pPr>
              <w:jc w:val="center"/>
              <w:rPr>
                <w:rFonts w:ascii="TimesNewRomanPS" w:eastAsia="TimesNewRomanPS" w:hAnsi="TimesNewRomanPS" w:cs="TimesNewRomanPS"/>
                <w:b/>
                <w:bCs/>
                <w:color w:val="000000"/>
                <w:sz w:val="26"/>
                <w:szCs w:val="26"/>
              </w:rPr>
            </w:pPr>
            <w:r w:rsidRPr="00B66B29">
              <w:rPr>
                <w:rFonts w:ascii="TimesNewRomanPS" w:eastAsia="TimesNewRomanPS" w:hAnsi="TimesNewRomanPS" w:cs="TimesNewRomanPS"/>
                <w:b/>
                <w:bCs/>
                <w:color w:val="000000"/>
                <w:sz w:val="26"/>
                <w:szCs w:val="26"/>
              </w:rPr>
              <w:t>March 202</w:t>
            </w:r>
            <w:r w:rsidR="00E73A1F">
              <w:rPr>
                <w:rFonts w:ascii="TimesNewRomanPS" w:eastAsia="TimesNewRomanPS" w:hAnsi="TimesNewRomanPS" w:cs="TimesNewRomanPS"/>
                <w:b/>
                <w:bCs/>
                <w:color w:val="000000"/>
                <w:sz w:val="26"/>
                <w:szCs w:val="26"/>
              </w:rPr>
              <w:t>5</w:t>
            </w:r>
            <w:r w:rsidRPr="00B66B29">
              <w:rPr>
                <w:rFonts w:ascii="TimesNewRomanPS" w:eastAsia="TimesNewRomanPS" w:hAnsi="TimesNewRomanPS" w:cs="TimesNewRomanPS"/>
                <w:b/>
                <w:bCs/>
                <w:color w:val="000000"/>
                <w:sz w:val="26"/>
                <w:szCs w:val="26"/>
              </w:rPr>
              <w:t xml:space="preserve"> MCAS ELA and Mathematics Retests </w:t>
            </w:r>
          </w:p>
          <w:p w14:paraId="3C475255" w14:textId="77777777" w:rsidR="00205C5E" w:rsidRPr="001E02DD" w:rsidRDefault="00205C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0EE7E2" w14:textId="77777777" w:rsidR="00743D16" w:rsidRPr="001E02DD" w:rsidRDefault="00743D16" w:rsidP="00743D16">
            <w:pPr>
              <w:jc w:val="center"/>
              <w:rPr>
                <w:rFonts w:ascii="TimesNewRomanPS" w:eastAsia="TimesNewRomanPS" w:hAnsi="TimesNewRomanPS" w:cs="TimesNewRomanPS"/>
                <w:b/>
                <w:bCs/>
                <w:color w:val="000000"/>
                <w:sz w:val="26"/>
                <w:szCs w:val="26"/>
              </w:rPr>
            </w:pPr>
            <w:r w:rsidRPr="001E02DD">
              <w:rPr>
                <w:rFonts w:ascii="TimesNewRomanPS" w:eastAsia="TimesNewRomanPS" w:hAnsi="TimesNewRomanPS" w:cs="TimesNewRomanPS"/>
                <w:b/>
                <w:bCs/>
                <w:color w:val="000000"/>
                <w:sz w:val="26"/>
                <w:szCs w:val="26"/>
              </w:rPr>
              <w:t>This form shows the materials included in your school’s shipment (including manuals and secure PBT materials).</w:t>
            </w:r>
          </w:p>
          <w:p w14:paraId="7DE2A376" w14:textId="5E54D5DD" w:rsidR="00743D16" w:rsidRPr="001E02DD" w:rsidRDefault="00743D16" w:rsidP="00743D16">
            <w:pPr>
              <w:jc w:val="center"/>
              <w:rPr>
                <w:color w:val="000000"/>
                <w:sz w:val="28"/>
                <w:szCs w:val="28"/>
              </w:rPr>
            </w:pPr>
            <w:r w:rsidRPr="001E02DD">
              <w:rPr>
                <w:rFonts w:ascii="TimesNewRomanPS" w:eastAsia="TimesNewRomanPS" w:hAnsi="TimesNewRomanPS" w:cs="TimesNewRomanPS"/>
                <w:b/>
                <w:bCs/>
                <w:color w:val="000000"/>
                <w:sz w:val="26"/>
                <w:szCs w:val="26"/>
              </w:rPr>
              <w:t>Use this form to accurately account for all secure materials received and being returned.</w:t>
            </w:r>
          </w:p>
          <w:p w14:paraId="4808B6DA" w14:textId="77777777" w:rsidR="00B42E5B" w:rsidRPr="001E02DD" w:rsidRDefault="00B42E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4FC5318" w14:textId="4382A849" w:rsidR="00743D16" w:rsidRPr="001E02DD" w:rsidRDefault="00774ADF" w:rsidP="00743D16">
      <w:pPr>
        <w:rPr>
          <w:sz w:val="20"/>
          <w:szCs w:val="20"/>
        </w:rPr>
      </w:pPr>
      <w:bookmarkStart w:id="0" w:name="_Hlk85465486"/>
      <w:r w:rsidRPr="001E02DD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4DFD3C3E" wp14:editId="45E2EBC8">
            <wp:simplePos x="0" y="0"/>
            <wp:positionH relativeFrom="column">
              <wp:posOffset>-12065</wp:posOffset>
            </wp:positionH>
            <wp:positionV relativeFrom="paragraph">
              <wp:posOffset>-974090</wp:posOffset>
            </wp:positionV>
            <wp:extent cx="1809750" cy="381000"/>
            <wp:effectExtent l="0" t="0" r="0" b="0"/>
            <wp:wrapNone/>
            <wp:docPr id="1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16" w:rsidRPr="001E02DD">
        <w:rPr>
          <w:rFonts w:ascii="TimesNewRomanPS" w:eastAsia="TimesNewRomanPS" w:hAnsi="TimesNewRomanPS" w:cs="TimesNewRomanPS"/>
          <w:b/>
          <w:bCs/>
          <w:smallCaps/>
          <w:sz w:val="20"/>
          <w:szCs w:val="20"/>
        </w:rPr>
        <w:t>B</w:t>
      </w:r>
      <w:r w:rsidR="00743D16" w:rsidRPr="001E02DD">
        <w:rPr>
          <w:rFonts w:ascii="TimesNewRomanPS" w:eastAsia="TimesNewRomanPS" w:hAnsi="TimesNewRomanPS" w:cs="TimesNewRomanPS"/>
          <w:b/>
          <w:bCs/>
          <w:sz w:val="20"/>
          <w:szCs w:val="20"/>
        </w:rPr>
        <w:t>efore Testing</w:t>
      </w:r>
      <w:r w:rsidR="00743D16" w:rsidRPr="001E02DD">
        <w:rPr>
          <w:rFonts w:ascii="TimesNewRomanPS" w:eastAsia="TimesNewRomanPS" w:hAnsi="TimesNewRomanPS" w:cs="TimesNewRomanPS"/>
          <w:sz w:val="20"/>
          <w:szCs w:val="20"/>
        </w:rPr>
        <w:t>:</w:t>
      </w:r>
    </w:p>
    <w:p w14:paraId="5F0C8567" w14:textId="77777777" w:rsidR="00743D16" w:rsidRPr="001E02DD" w:rsidRDefault="00743D16" w:rsidP="00743D16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1E02DD">
        <w:rPr>
          <w:rFonts w:eastAsia="TimesNewRomanPS"/>
          <w:sz w:val="20"/>
          <w:szCs w:val="20"/>
        </w:rPr>
        <w:t>Record the total count of materials received in the “Qty Received” column.  For example, if you received 5 packages of 20 test booklets, write “100” in the “Qty Received” column.</w:t>
      </w:r>
    </w:p>
    <w:p w14:paraId="7E669768" w14:textId="77777777" w:rsidR="00743D16" w:rsidRPr="001E02DD" w:rsidRDefault="00743D16" w:rsidP="00743D16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1E02DD">
        <w:rPr>
          <w:rFonts w:eastAsia="TimesNewRomanPS"/>
          <w:sz w:val="20"/>
          <w:szCs w:val="20"/>
        </w:rPr>
        <w:t>Compare the “Qty Shipped” column to the “Qty Received” column.</w:t>
      </w:r>
    </w:p>
    <w:p w14:paraId="3417D8EB" w14:textId="77777777" w:rsidR="00FB196A" w:rsidRPr="001E02DD" w:rsidRDefault="00743D16" w:rsidP="00743D16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bookmarkStart w:id="1" w:name="_Hlk85464881"/>
      <w:r w:rsidRPr="001E02DD">
        <w:rPr>
          <w:rFonts w:eastAsia="TimesNewRomanPS"/>
          <w:b/>
          <w:bCs/>
          <w:sz w:val="20"/>
          <w:szCs w:val="20"/>
        </w:rPr>
        <w:t xml:space="preserve">Any discrepancies between the total count of secure materials in the “Qty Shipped” column and the number </w:t>
      </w:r>
      <w:proofErr w:type="gramStart"/>
      <w:r w:rsidRPr="001E02DD">
        <w:rPr>
          <w:rFonts w:eastAsia="TimesNewRomanPS"/>
          <w:b/>
          <w:bCs/>
          <w:sz w:val="20"/>
          <w:szCs w:val="20"/>
        </w:rPr>
        <w:t>actually received</w:t>
      </w:r>
      <w:proofErr w:type="gramEnd"/>
      <w:r w:rsidRPr="001E02DD">
        <w:rPr>
          <w:rFonts w:eastAsia="TimesNewRomanPS"/>
          <w:b/>
          <w:bCs/>
          <w:sz w:val="20"/>
          <w:szCs w:val="20"/>
        </w:rPr>
        <w:t xml:space="preserve"> must be reported by calling the MCAS Service Center. For deadlines for reporting discrepancies of secure materials, refer to the </w:t>
      </w:r>
      <w:r w:rsidRPr="001E02DD">
        <w:rPr>
          <w:rFonts w:eastAsia="TimesNewRomanPS"/>
          <w:b/>
          <w:bCs/>
          <w:i/>
          <w:iCs/>
          <w:sz w:val="20"/>
          <w:szCs w:val="20"/>
        </w:rPr>
        <w:t xml:space="preserve">Principal's Administration Manual </w:t>
      </w:r>
      <w:r w:rsidRPr="001E02DD">
        <w:rPr>
          <w:rFonts w:eastAsia="TimesNewRomanPS"/>
          <w:b/>
          <w:bCs/>
          <w:sz w:val="20"/>
          <w:szCs w:val="20"/>
        </w:rPr>
        <w:t xml:space="preserve">(PAM). </w:t>
      </w:r>
      <w:bookmarkEnd w:id="1"/>
    </w:p>
    <w:p w14:paraId="5710ACD9" w14:textId="2BFC8059" w:rsidR="00743D16" w:rsidRPr="001E02DD" w:rsidRDefault="00743D16" w:rsidP="00743D16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1E02DD">
        <w:rPr>
          <w:rFonts w:eastAsia="TimesNewRomanPS"/>
          <w:sz w:val="20"/>
          <w:szCs w:val="20"/>
        </w:rPr>
        <w:t xml:space="preserve">This form shows only those materials included in your school’s shipment. A complete list of test materials is available for your reference at </w:t>
      </w:r>
      <w:hyperlink r:id="rId11" w:history="1">
        <w:r w:rsidR="00EC4C22" w:rsidRPr="00AD4C89">
          <w:rPr>
            <w:rStyle w:val="Hyperlink"/>
            <w:sz w:val="20"/>
            <w:szCs w:val="20"/>
          </w:rPr>
          <w:t>www.doe.mass.edu/mcas/admin.html</w:t>
        </w:r>
      </w:hyperlink>
      <w:r w:rsidRPr="001E02DD">
        <w:rPr>
          <w:rFonts w:eastAsia="TimesNewRomanPS"/>
          <w:sz w:val="20"/>
          <w:szCs w:val="20"/>
        </w:rPr>
        <w:t xml:space="preserve">. While inventorying your school’s shipment of test materials, if you discover that you need more materials, log on to </w:t>
      </w:r>
      <w:hyperlink r:id="rId12" w:history="1">
        <w:r w:rsidRPr="001E02DD">
          <w:rPr>
            <w:rStyle w:val="Hyperlink"/>
            <w:rFonts w:eastAsia="TimesNewRomanPS"/>
            <w:sz w:val="20"/>
            <w:szCs w:val="20"/>
          </w:rPr>
          <w:t>www.mcasservicecenter.com</w:t>
        </w:r>
      </w:hyperlink>
      <w:r w:rsidRPr="001E02DD">
        <w:rPr>
          <w:rFonts w:eastAsia="TimesNewRomanPS"/>
          <w:sz w:val="20"/>
          <w:szCs w:val="20"/>
        </w:rPr>
        <w:t xml:space="preserve"> to order additional materials no later than the deadline specified in the PAM.</w:t>
      </w:r>
    </w:p>
    <w:p w14:paraId="35C3E72F" w14:textId="77777777" w:rsidR="00743D16" w:rsidRPr="001E02DD" w:rsidRDefault="00743D16" w:rsidP="00743D16">
      <w:pPr>
        <w:pBdr>
          <w:left w:val="none" w:sz="0" w:space="8" w:color="auto"/>
        </w:pBdr>
        <w:rPr>
          <w:sz w:val="20"/>
          <w:szCs w:val="20"/>
        </w:rPr>
      </w:pPr>
    </w:p>
    <w:p w14:paraId="3788D48F" w14:textId="77777777" w:rsidR="00743D16" w:rsidRPr="001E02DD" w:rsidRDefault="00743D16" w:rsidP="00743D16">
      <w:pPr>
        <w:rPr>
          <w:sz w:val="20"/>
          <w:szCs w:val="20"/>
        </w:rPr>
      </w:pPr>
      <w:bookmarkStart w:id="2" w:name="_Hlk85464910"/>
      <w:r w:rsidRPr="001E02DD">
        <w:rPr>
          <w:rFonts w:ascii="TimesNewRomanPS" w:eastAsia="TimesNewRomanPS" w:hAnsi="TimesNewRomanPS" w:cs="TimesNewRomanPS"/>
          <w:b/>
          <w:bCs/>
          <w:sz w:val="20"/>
          <w:szCs w:val="20"/>
        </w:rPr>
        <w:t>After Testing</w:t>
      </w:r>
      <w:r w:rsidRPr="001E02DD">
        <w:rPr>
          <w:rFonts w:ascii="TimesNewRomanPS" w:eastAsia="TimesNewRomanPS" w:hAnsi="TimesNewRomanPS" w:cs="TimesNewRomanPS"/>
          <w:sz w:val="20"/>
          <w:szCs w:val="20"/>
        </w:rPr>
        <w:t>:</w:t>
      </w:r>
    </w:p>
    <w:p w14:paraId="174F4DAA" w14:textId="06157A6B" w:rsidR="00743D16" w:rsidRPr="001E02DD" w:rsidRDefault="00743D16" w:rsidP="00FB196A">
      <w:pPr>
        <w:pStyle w:val="ListParagraph"/>
        <w:numPr>
          <w:ilvl w:val="0"/>
          <w:numId w:val="16"/>
        </w:numPr>
        <w:rPr>
          <w:color w:val="1A1A1A"/>
          <w:sz w:val="20"/>
          <w:szCs w:val="20"/>
        </w:rPr>
      </w:pPr>
      <w:r w:rsidRPr="001E02DD">
        <w:rPr>
          <w:rFonts w:eastAsia="TimesNewRomanPS"/>
          <w:sz w:val="20"/>
          <w:szCs w:val="20"/>
        </w:rPr>
        <w:t xml:space="preserve">Record the total quantity of secure materials packed for return in the corresponding “Qty Returned” column. The list posted at </w:t>
      </w:r>
      <w:hyperlink r:id="rId13" w:history="1">
        <w:r w:rsidR="00EC4C22" w:rsidRPr="00AD4C89">
          <w:rPr>
            <w:rStyle w:val="Hyperlink"/>
            <w:sz w:val="20"/>
            <w:szCs w:val="20"/>
          </w:rPr>
          <w:t>www.doe.mass.edu/mcas/admin.html</w:t>
        </w:r>
      </w:hyperlink>
      <w:r w:rsidRPr="001E02DD">
        <w:rPr>
          <w:sz w:val="20"/>
          <w:szCs w:val="20"/>
        </w:rPr>
        <w:t xml:space="preserve"> </w:t>
      </w:r>
      <w:r w:rsidRPr="001E02DD">
        <w:rPr>
          <w:rFonts w:eastAsia="TimesNewRomanPS"/>
          <w:sz w:val="20"/>
          <w:szCs w:val="20"/>
        </w:rPr>
        <w:t>shows the individual components of each test materials packet.</w:t>
      </w:r>
    </w:p>
    <w:p w14:paraId="586332D2" w14:textId="77777777" w:rsidR="00743D16" w:rsidRPr="001E02DD" w:rsidRDefault="00743D16" w:rsidP="00743D16">
      <w:pPr>
        <w:numPr>
          <w:ilvl w:val="0"/>
          <w:numId w:val="2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1E02DD">
        <w:rPr>
          <w:rFonts w:eastAsia="TimesNewRomanPS"/>
          <w:sz w:val="20"/>
          <w:szCs w:val="20"/>
        </w:rPr>
        <w:t>Print and sign your name and date the form.</w:t>
      </w:r>
    </w:p>
    <w:p w14:paraId="70A187BD" w14:textId="77777777" w:rsidR="00743D16" w:rsidRPr="00AB345C" w:rsidRDefault="00743D16" w:rsidP="00743D16">
      <w:pPr>
        <w:numPr>
          <w:ilvl w:val="0"/>
          <w:numId w:val="2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1E02DD">
        <w:rPr>
          <w:rFonts w:eastAsia="TimesNewRomanPS"/>
          <w:sz w:val="20"/>
          <w:szCs w:val="20"/>
        </w:rPr>
        <w:t xml:space="preserve">Retain this form for your school files if your school </w:t>
      </w:r>
      <w:proofErr w:type="gramStart"/>
      <w:r w:rsidRPr="001E02DD">
        <w:rPr>
          <w:rFonts w:eastAsia="TimesNewRomanPS"/>
          <w:sz w:val="20"/>
          <w:szCs w:val="20"/>
        </w:rPr>
        <w:t>received</w:t>
      </w:r>
      <w:proofErr w:type="gramEnd"/>
      <w:r>
        <w:rPr>
          <w:rFonts w:eastAsia="TimesNewRomanPS"/>
          <w:sz w:val="20"/>
          <w:szCs w:val="20"/>
        </w:rPr>
        <w:t xml:space="preserve"> secure materials in this shipment</w:t>
      </w:r>
      <w:r w:rsidRPr="00AB345C">
        <w:rPr>
          <w:rFonts w:eastAsia="TimesNewRomanPS"/>
          <w:sz w:val="20"/>
          <w:szCs w:val="20"/>
        </w:rPr>
        <w:t>. Do not return it to the testing contractor after testing.</w:t>
      </w:r>
    </w:p>
    <w:bookmarkEnd w:id="0"/>
    <w:bookmarkEnd w:id="2"/>
    <w:p w14:paraId="7220C97F" w14:textId="77777777" w:rsidR="008003B2" w:rsidRPr="00DD2AAE" w:rsidRDefault="008003B2">
      <w:pPr>
        <w:rPr>
          <w:sz w:val="18"/>
          <w:szCs w:val="18"/>
        </w:rPr>
      </w:pPr>
    </w:p>
    <w:p w14:paraId="5F5B7706" w14:textId="77777777" w:rsidR="00B42E5B" w:rsidRPr="00DD2AAE" w:rsidRDefault="00B42E5B">
      <w:pPr>
        <w:rPr>
          <w:sz w:val="18"/>
          <w:szCs w:val="18"/>
        </w:rPr>
      </w:pPr>
      <w:r w:rsidRPr="00DD2AAE">
        <w:rPr>
          <w:rFonts w:ascii="TimesNewRomanPS" w:eastAsia="TimesNewRomanPS" w:hAnsi="TimesNewRomanPS" w:cs="TimesNewRomanPS"/>
          <w:b/>
          <w:bCs/>
          <w:sz w:val="18"/>
          <w:szCs w:val="18"/>
        </w:rPr>
        <w:t>Ship To:</w:t>
      </w:r>
    </w:p>
    <w:tbl>
      <w:tblPr>
        <w:tblW w:w="5000" w:type="pc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5360"/>
        <w:gridCol w:w="1866"/>
        <w:gridCol w:w="1380"/>
      </w:tblGrid>
      <w:tr w:rsidR="00B42E5B" w:rsidRPr="00DD2AAE" w14:paraId="32596EA2" w14:textId="77777777">
        <w:trPr>
          <w:trHeight w:val="415"/>
        </w:trPr>
        <w:tc>
          <w:tcPr>
            <w:tcW w:w="8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16" w:type="dxa"/>
              <w:bottom w:w="8" w:type="dxa"/>
              <w:right w:w="116" w:type="dxa"/>
            </w:tcMar>
            <w:vAlign w:val="center"/>
            <w:hideMark/>
          </w:tcPr>
          <w:p w14:paraId="52F2111F" w14:textId="74932B1C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00900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Ship Code:</w:t>
            </w:r>
          </w:p>
        </w:tc>
        <w:tc>
          <w:tcPr>
            <w:tcW w:w="25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16" w:type="dxa"/>
              <w:bottom w:w="8" w:type="dxa"/>
              <w:right w:w="116" w:type="dxa"/>
            </w:tcMar>
            <w:vAlign w:val="center"/>
            <w:hideMark/>
          </w:tcPr>
          <w:p w14:paraId="2B87BA57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0000000000260713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11045A8C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Date Packed:</w:t>
            </w:r>
          </w:p>
          <w:p w14:paraId="6F127683" w14:textId="6FF71AA3" w:rsidR="00B42E5B" w:rsidRPr="00DD2AAE" w:rsidRDefault="005744EA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Month</w:t>
            </w:r>
            <w:r w:rsidR="000E2EF5" w:rsidRPr="00AB345C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/</w:t>
            </w: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Day</w:t>
            </w:r>
            <w:r w:rsidR="000E2EF5" w:rsidRPr="00AB345C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/</w:t>
            </w: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Year</w:t>
            </w:r>
          </w:p>
        </w:tc>
      </w:tr>
      <w:tr w:rsidR="00B42E5B" w:rsidRPr="00DD2AAE" w14:paraId="535B1EFA" w14:textId="77777777">
        <w:trPr>
          <w:trHeight w:val="384"/>
        </w:trPr>
        <w:tc>
          <w:tcPr>
            <w:tcW w:w="8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2BF61E2F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Contract:</w:t>
            </w:r>
          </w:p>
          <w:p w14:paraId="1BF0C90B" w14:textId="2846C0F0" w:rsidR="00B42E5B" w:rsidRPr="00DD2AAE" w:rsidRDefault="00E73A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164602</w:t>
            </w:r>
          </w:p>
        </w:tc>
        <w:tc>
          <w:tcPr>
            <w:tcW w:w="2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7F5D67E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 xml:space="preserve">Contract Name:                    </w:t>
            </w:r>
          </w:p>
          <w:p w14:paraId="3D684956" w14:textId="7068A1A4" w:rsidR="00B42E5B" w:rsidRPr="00DD2AAE" w:rsidRDefault="00B66B29">
            <w:pPr>
              <w:rPr>
                <w:color w:val="000000"/>
                <w:sz w:val="18"/>
                <w:szCs w:val="18"/>
              </w:rPr>
            </w:pPr>
            <w:r w:rsidRPr="00B66B29">
              <w:rPr>
                <w:color w:val="000000"/>
                <w:sz w:val="18"/>
                <w:szCs w:val="18"/>
              </w:rPr>
              <w:t>March 202</w:t>
            </w:r>
            <w:r w:rsidR="00E73A1F">
              <w:rPr>
                <w:color w:val="000000"/>
                <w:sz w:val="18"/>
                <w:szCs w:val="18"/>
              </w:rPr>
              <w:t>5</w:t>
            </w:r>
            <w:r w:rsidRPr="00B66B29">
              <w:rPr>
                <w:color w:val="000000"/>
                <w:sz w:val="18"/>
                <w:szCs w:val="18"/>
              </w:rPr>
              <w:t xml:space="preserve"> MCAS ELA and Mathematics Retests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64D22D1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Administration:</w:t>
            </w:r>
          </w:p>
          <w:p w14:paraId="6E191582" w14:textId="418283EA" w:rsidR="00B42E5B" w:rsidRPr="00DD2AAE" w:rsidRDefault="00EA34C3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202</w:t>
            </w:r>
            <w:r w:rsidR="00E73A1F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4</w:t>
            </w: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-</w:t>
            </w:r>
            <w:r w:rsidR="00B42E5B"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20</w:t>
            </w:r>
            <w:r w:rsidR="00260D48"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2</w:t>
            </w:r>
            <w:r w:rsidR="00E73A1F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5</w:t>
            </w:r>
          </w:p>
        </w:tc>
      </w:tr>
      <w:tr w:rsidR="00B42E5B" w:rsidRPr="00DD2AAE" w14:paraId="568FC907" w14:textId="77777777">
        <w:trPr>
          <w:trHeight w:val="399"/>
        </w:trPr>
        <w:tc>
          <w:tcPr>
            <w:tcW w:w="8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2CAC4A8F" w14:textId="3D48CC2C" w:rsidR="000E2EF5" w:rsidRPr="003E355F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District Code:</w:t>
            </w:r>
          </w:p>
          <w:p w14:paraId="0DCA0566" w14:textId="781369C6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1A3DCA8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District Name:</w:t>
            </w:r>
          </w:p>
          <w:p w14:paraId="4F8FB140" w14:textId="1D8B8B3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</w:tr>
      <w:tr w:rsidR="00B42E5B" w:rsidRPr="00DD2AAE" w14:paraId="206442B0" w14:textId="77777777">
        <w:trPr>
          <w:trHeight w:val="384"/>
        </w:trPr>
        <w:tc>
          <w:tcPr>
            <w:tcW w:w="8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651FF725" w14:textId="2CCD76D2" w:rsidR="00B42E5B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School Code:</w:t>
            </w:r>
          </w:p>
          <w:p w14:paraId="61543107" w14:textId="4E221980" w:rsidR="003E355F" w:rsidRPr="00DD2AAE" w:rsidRDefault="003E355F">
            <w:pPr>
              <w:rPr>
                <w:color w:val="000000"/>
                <w:sz w:val="18"/>
                <w:szCs w:val="18"/>
              </w:rPr>
            </w:pPr>
          </w:p>
          <w:p w14:paraId="16592BF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pct"/>
            <w:tcBorders>
              <w:left w:val="single" w:sz="6" w:space="0" w:color="000000"/>
              <w:right w:val="single" w:sz="6" w:space="0" w:color="000000"/>
            </w:tcBorders>
            <w:tcMar>
              <w:top w:w="5" w:type="dxa"/>
              <w:left w:w="116" w:type="dxa"/>
              <w:bottom w:w="5" w:type="dxa"/>
              <w:right w:w="116" w:type="dxa"/>
            </w:tcMar>
            <w:hideMark/>
          </w:tcPr>
          <w:p w14:paraId="75F8A7A6" w14:textId="60A712D9" w:rsidR="00B42E5B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School Name:</w:t>
            </w:r>
          </w:p>
          <w:p w14:paraId="048B0BBE" w14:textId="109521CE" w:rsidR="003E355F" w:rsidRPr="003E355F" w:rsidRDefault="003E355F">
            <w:pP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</w:pPr>
          </w:p>
          <w:p w14:paraId="5F44945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64FBFCB6" w14:textId="2E641F47" w:rsidR="00B42E5B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Grade:</w:t>
            </w:r>
          </w:p>
          <w:p w14:paraId="5210B0D2" w14:textId="1A0150D6" w:rsidR="00384626" w:rsidRPr="00384626" w:rsidRDefault="00205C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HS</w:t>
            </w:r>
          </w:p>
          <w:p w14:paraId="321ABEEA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471AE6F5" w14:textId="19623A4D" w:rsidR="00B42E5B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6"/>
                <w:szCs w:val="16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6"/>
                <w:szCs w:val="16"/>
              </w:rPr>
              <w:t>Enrollment:</w:t>
            </w:r>
          </w:p>
          <w:p w14:paraId="68634A34" w14:textId="443EA1BE" w:rsidR="003E355F" w:rsidRPr="00DD2AAE" w:rsidRDefault="003E355F">
            <w:pPr>
              <w:rPr>
                <w:color w:val="000000"/>
                <w:sz w:val="16"/>
                <w:szCs w:val="16"/>
              </w:rPr>
            </w:pPr>
          </w:p>
          <w:p w14:paraId="6E1B1793" w14:textId="77777777" w:rsidR="00B42E5B" w:rsidRPr="00DD2AAE" w:rsidRDefault="00B42E5B">
            <w:pPr>
              <w:rPr>
                <w:color w:val="000000"/>
                <w:sz w:val="16"/>
                <w:szCs w:val="16"/>
              </w:rPr>
            </w:pPr>
          </w:p>
        </w:tc>
      </w:tr>
      <w:tr w:rsidR="00B42E5B" w:rsidRPr="00DD2AAE" w14:paraId="1A7B1954" w14:textId="77777777" w:rsidTr="00BB6BDD">
        <w:trPr>
          <w:trHeight w:val="499"/>
        </w:trPr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vAlign w:val="bottom"/>
            <w:hideMark/>
          </w:tcPr>
          <w:p w14:paraId="78EE1205" w14:textId="77777777" w:rsidR="00B42E5B" w:rsidRPr="003E355F" w:rsidRDefault="00B42E5B" w:rsidP="00BB6BDD">
            <w:pPr>
              <w:spacing w:after="60"/>
              <w:jc w:val="right"/>
              <w:rPr>
                <w:color w:val="000000"/>
                <w:sz w:val="22"/>
                <w:szCs w:val="22"/>
              </w:rPr>
            </w:pPr>
            <w:r w:rsidRPr="003E355F">
              <w:rPr>
                <w:rFonts w:ascii="TimesNewRomanPS" w:eastAsia="TimesNewRomanPS" w:hAnsi="TimesNewRomanPS" w:cs="TimesNewRomanPS"/>
                <w:b/>
                <w:bCs/>
                <w:color w:val="000000"/>
                <w:sz w:val="22"/>
                <w:szCs w:val="22"/>
              </w:rPr>
              <w:t>Total Cartons Shipped: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vAlign w:val="bottom"/>
          </w:tcPr>
          <w:p w14:paraId="60363423" w14:textId="31CFE1EC" w:rsidR="00B42E5B" w:rsidRPr="003E355F" w:rsidRDefault="00B42E5B" w:rsidP="00BB6BDD">
            <w:pPr>
              <w:spacing w:after="6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877398" w14:textId="77777777" w:rsidR="00B42E5B" w:rsidRPr="00DD2AAE" w:rsidRDefault="00B42E5B">
      <w:pPr>
        <w:rPr>
          <w:sz w:val="16"/>
          <w:szCs w:val="16"/>
        </w:rPr>
      </w:pPr>
    </w:p>
    <w:p w14:paraId="0A6A8462" w14:textId="77777777" w:rsidR="00B42E5B" w:rsidRPr="00DD2AAE" w:rsidRDefault="00B42E5B">
      <w:pPr>
        <w:rPr>
          <w:sz w:val="16"/>
          <w:szCs w:val="16"/>
        </w:rPr>
      </w:pPr>
    </w:p>
    <w:tbl>
      <w:tblPr>
        <w:tblW w:w="5000" w:type="pc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7"/>
        <w:gridCol w:w="997"/>
        <w:gridCol w:w="1009"/>
        <w:gridCol w:w="1051"/>
      </w:tblGrid>
      <w:tr w:rsidR="00B42E5B" w:rsidRPr="00DD2AAE" w14:paraId="1D1AF10C" w14:textId="77777777">
        <w:trPr>
          <w:trHeight w:val="305"/>
        </w:trPr>
        <w:tc>
          <w:tcPr>
            <w:tcW w:w="35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3656850" w14:textId="54DCBBF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3E355F">
              <w:rPr>
                <w:rFonts w:ascii="TimesNewRomanPS" w:eastAsia="TimesNewRomanPS" w:hAnsi="TimesNewRomanPS" w:cs="TimesNewRomanPS"/>
                <w:b/>
                <w:bCs/>
                <w:color w:val="000000"/>
                <w:sz w:val="20"/>
                <w:szCs w:val="20"/>
              </w:rPr>
              <w:t>Carton Label</w:t>
            </w:r>
            <w:r w:rsidR="003E355F" w:rsidRPr="003E355F">
              <w:rPr>
                <w:rFonts w:ascii="TimesNewRomanPS" w:eastAsia="TimesNewRomanPS" w:hAnsi="TimesNewRomanPS" w:cs="TimesNewRomanPS"/>
                <w:b/>
                <w:bCs/>
                <w:color w:val="000000"/>
                <w:sz w:val="20"/>
                <w:szCs w:val="20"/>
              </w:rPr>
              <w:t xml:space="preserve">:    </w:t>
            </w:r>
          </w:p>
        </w:tc>
        <w:tc>
          <w:tcPr>
            <w:tcW w:w="47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45F8E31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Qty Shipped</w:t>
            </w:r>
          </w:p>
        </w:tc>
        <w:tc>
          <w:tcPr>
            <w:tcW w:w="48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0DED26D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Qty Received</w:t>
            </w:r>
          </w:p>
        </w:tc>
        <w:tc>
          <w:tcPr>
            <w:tcW w:w="504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F3B9DA1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Qty Returned</w:t>
            </w:r>
          </w:p>
        </w:tc>
      </w:tr>
      <w:tr w:rsidR="00B42E5B" w:rsidRPr="00DD2AAE" w14:paraId="3B6FF499" w14:textId="77777777">
        <w:trPr>
          <w:trHeight w:val="365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D9E1EBF" w14:textId="5CF6B056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3E355F">
              <w:rPr>
                <w:rFonts w:ascii="TimesNewRomanPS" w:eastAsia="TimesNewRomanPS" w:hAnsi="TimesNewRomanPS" w:cs="TimesNewRomanPS"/>
                <w:b/>
                <w:bCs/>
                <w:color w:val="000000"/>
                <w:sz w:val="20"/>
                <w:szCs w:val="20"/>
              </w:rPr>
              <w:t>Contents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0E4082" w14:textId="77777777" w:rsidR="00B42E5B" w:rsidRPr="00DD2AAE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D7AC5" w14:textId="77777777" w:rsidR="00B42E5B" w:rsidRPr="00DD2AAE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64EB8C3D" w14:textId="77777777" w:rsidR="00B42E5B" w:rsidRPr="00DD2AAE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2E5B" w:rsidRPr="00DD2AAE" w14:paraId="35A62205" w14:textId="77777777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AA5C914" w14:textId="5D94BE87" w:rsidR="00B42E5B" w:rsidRPr="009F7405" w:rsidRDefault="00B42E5B" w:rsidP="003E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51FDB1B" w14:textId="0F1AE3CB" w:rsidR="00B42E5B" w:rsidRPr="009F7405" w:rsidRDefault="00B42E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2588A7" w14:textId="77777777" w:rsidR="00B42E5B" w:rsidRPr="009F7405" w:rsidRDefault="00B42E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4F85373" w14:textId="77777777" w:rsidR="00B42E5B" w:rsidRPr="009F7405" w:rsidRDefault="00B42E5B">
            <w:pPr>
              <w:rPr>
                <w:color w:val="000000"/>
                <w:sz w:val="20"/>
                <w:szCs w:val="20"/>
              </w:rPr>
            </w:pPr>
          </w:p>
        </w:tc>
      </w:tr>
      <w:tr w:rsidR="00B42E5B" w:rsidRPr="00DD2AAE" w14:paraId="085B537F" w14:textId="77777777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173D8FB" w14:textId="2E5E27C5" w:rsidR="00B42E5B" w:rsidRPr="009F7405" w:rsidRDefault="00B42E5B" w:rsidP="003E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57F3BF" w14:textId="15A19A0C" w:rsidR="00B42E5B" w:rsidRPr="009F7405" w:rsidRDefault="00B42E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D2EA2B5" w14:textId="77777777" w:rsidR="00B42E5B" w:rsidRPr="009F7405" w:rsidRDefault="00B42E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124B5B2" w14:textId="77777777" w:rsidR="00B42E5B" w:rsidRPr="009F7405" w:rsidRDefault="00B42E5B">
            <w:pPr>
              <w:rPr>
                <w:color w:val="000000"/>
                <w:sz w:val="20"/>
                <w:szCs w:val="20"/>
              </w:rPr>
            </w:pPr>
          </w:p>
        </w:tc>
      </w:tr>
      <w:tr w:rsidR="00B42E5B" w:rsidRPr="00DD2AAE" w14:paraId="3CF7B476" w14:textId="77777777" w:rsidTr="003E355F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29EDCD8" w14:textId="6D288B87" w:rsidR="00B42E5B" w:rsidRPr="009F7405" w:rsidRDefault="00B42E5B" w:rsidP="003E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8B1CAB" w14:textId="739F73C8" w:rsidR="00B42E5B" w:rsidRPr="009F7405" w:rsidRDefault="00B42E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AD78990" w14:textId="77777777" w:rsidR="00B42E5B" w:rsidRPr="009F7405" w:rsidRDefault="00B42E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9C5310E" w14:textId="77777777" w:rsidR="00B42E5B" w:rsidRPr="009F7405" w:rsidRDefault="00B42E5B">
            <w:pPr>
              <w:rPr>
                <w:color w:val="000000"/>
                <w:sz w:val="20"/>
                <w:szCs w:val="20"/>
              </w:rPr>
            </w:pPr>
          </w:p>
        </w:tc>
      </w:tr>
      <w:tr w:rsidR="003E355F" w:rsidRPr="00DD2AAE" w14:paraId="45A4F365" w14:textId="77777777" w:rsidTr="003E355F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DD3FB08" w14:textId="477DA783" w:rsidR="003E355F" w:rsidRPr="009F7405" w:rsidRDefault="003E355F" w:rsidP="003E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8526721" w14:textId="4729AD0D" w:rsidR="003E355F" w:rsidRPr="009F7405" w:rsidRDefault="003E35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C4B431E" w14:textId="77777777" w:rsidR="003E355F" w:rsidRPr="009F7405" w:rsidRDefault="003E35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E5A9F7B" w14:textId="77777777" w:rsidR="003E355F" w:rsidRPr="009F7405" w:rsidRDefault="003E355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5D2EC8F" w14:textId="77777777" w:rsidR="00B42E5B" w:rsidRPr="00DD2AAE" w:rsidRDefault="00B42E5B"/>
    <w:p w14:paraId="07C9EDB0" w14:textId="7B584114" w:rsidR="00B42E5B" w:rsidRDefault="00B42E5B"/>
    <w:p w14:paraId="03C591D5" w14:textId="77777777" w:rsidR="009F7405" w:rsidRPr="00DD2AAE" w:rsidRDefault="009F7405"/>
    <w:p w14:paraId="66ABAA28" w14:textId="77777777" w:rsidR="00F128BB" w:rsidRDefault="00F128BB" w:rsidP="00F128BB">
      <w:pPr>
        <w:rPr>
          <w:sz w:val="18"/>
          <w:szCs w:val="18"/>
        </w:rPr>
      </w:pPr>
      <w:r w:rsidRPr="00DD2AAE">
        <w:rPr>
          <w:rFonts w:ascii="TimesNewRomanPS" w:eastAsia="TimesNewRomanPS" w:hAnsi="TimesNewRomanPS" w:cs="TimesNewRomanPS"/>
          <w:sz w:val="18"/>
          <w:szCs w:val="18"/>
        </w:rPr>
        <w:t>Principal’s Name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</w:t>
      </w:r>
      <w:r>
        <w:rPr>
          <w:rFonts w:ascii="TimesNewRomanPS" w:eastAsia="TimesNewRomanPS" w:hAnsi="TimesNewRomanPS" w:cs="TimesNewRomanPS"/>
          <w:sz w:val="18"/>
          <w:szCs w:val="18"/>
          <w:u w:val="single"/>
        </w:rPr>
        <w:t>___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</w:t>
      </w:r>
      <w:r>
        <w:rPr>
          <w:rFonts w:ascii="TimesNewRomanPS" w:eastAsia="TimesNewRomanPS" w:hAnsi="TimesNewRomanPS" w:cs="TimesNewRomanPS"/>
          <w:sz w:val="18"/>
          <w:szCs w:val="18"/>
          <w:u w:val="single"/>
        </w:rPr>
        <w:t>___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</w:t>
      </w:r>
      <w:r w:rsidRPr="00DD2AAE">
        <w:rPr>
          <w:rFonts w:ascii="TimesNewRomanPS" w:eastAsia="TimesNewRomanPS" w:hAnsi="TimesNewRomanPS" w:cs="TimesNewRomanPS"/>
          <w:sz w:val="18"/>
          <w:szCs w:val="18"/>
        </w:rPr>
        <w:t xml:space="preserve"> Principal’s Signature 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____________</w:t>
      </w:r>
      <w:r>
        <w:rPr>
          <w:rFonts w:ascii="TimesNewRomanPS" w:eastAsia="TimesNewRomanPS" w:hAnsi="TimesNewRomanPS" w:cs="TimesNewRomanPS"/>
          <w:sz w:val="18"/>
          <w:szCs w:val="18"/>
          <w:u w:val="single"/>
        </w:rPr>
        <w:t>_________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______________</w:t>
      </w:r>
      <w:r w:rsidRPr="00DD2AAE">
        <w:rPr>
          <w:rFonts w:ascii="TimesNewRomanPS" w:eastAsia="TimesNewRomanPS" w:hAnsi="TimesNewRomanPS" w:cs="TimesNewRomanPS"/>
          <w:sz w:val="18"/>
          <w:szCs w:val="18"/>
        </w:rPr>
        <w:t>Date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________________</w:t>
      </w:r>
    </w:p>
    <w:p w14:paraId="4ACFA2BB" w14:textId="77777777" w:rsidR="00E023E5" w:rsidRPr="00DD2AAE" w:rsidRDefault="00E023E5">
      <w:pPr>
        <w:rPr>
          <w:rFonts w:ascii="TimesNewRomanPS" w:eastAsia="TimesNewRomanPS" w:hAnsi="TimesNewRomanPS" w:cs="TimesNewRomanPS"/>
          <w:sz w:val="18"/>
          <w:szCs w:val="18"/>
        </w:rPr>
      </w:pPr>
    </w:p>
    <w:p w14:paraId="295571D8" w14:textId="40522EFF" w:rsidR="00B42E5B" w:rsidRPr="005744EA" w:rsidRDefault="00B42E5B" w:rsidP="005744EA">
      <w:pPr>
        <w:tabs>
          <w:tab w:val="left" w:pos="3105"/>
        </w:tabs>
      </w:pPr>
    </w:p>
    <w:sectPr w:rsidR="00B42E5B" w:rsidRPr="005744EA">
      <w:footerReference w:type="default" r:id="rId14"/>
      <w:type w:val="continuous"/>
      <w:pgSz w:w="12240" w:h="15840"/>
      <w:pgMar w:top="720" w:right="108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922B" w14:textId="77777777" w:rsidR="00E801C0" w:rsidRDefault="00E801C0">
      <w:r>
        <w:separator/>
      </w:r>
    </w:p>
  </w:endnote>
  <w:endnote w:type="continuationSeparator" w:id="0">
    <w:p w14:paraId="34C6278C" w14:textId="77777777" w:rsidR="00E801C0" w:rsidRDefault="00E8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6105D" w14:textId="77777777" w:rsidR="00B42E5B" w:rsidRDefault="00B42E5B">
    <w:pPr>
      <w:rPr>
        <w:sz w:val="16"/>
        <w:szCs w:val="16"/>
      </w:rPr>
    </w:pPr>
  </w:p>
  <w:p w14:paraId="66F2FEE3" w14:textId="0F604589" w:rsidR="009F7405" w:rsidRPr="009F7405" w:rsidRDefault="00B42E5B">
    <w:pPr>
      <w:rPr>
        <w:sz w:val="16"/>
        <w:szCs w:val="16"/>
      </w:rPr>
    </w:pPr>
    <w:r>
      <w:rPr>
        <w:b/>
        <w:bCs/>
        <w:sz w:val="16"/>
        <w:szCs w:val="16"/>
      </w:rPr>
      <w:t>Ship</w:t>
    </w:r>
    <w:r w:rsidR="009F7405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Code: </w:t>
    </w:r>
    <w:r w:rsidR="009F7405">
      <w:rPr>
        <w:b/>
        <w:bCs/>
        <w:sz w:val="16"/>
        <w:szCs w:val="16"/>
      </w:rPr>
      <w:t xml:space="preserve">                      </w:t>
    </w:r>
    <w:r w:rsidR="009F7405" w:rsidRPr="009F7405">
      <w:rPr>
        <w:sz w:val="48"/>
        <w:szCs w:val="48"/>
      </w:rPr>
      <w:t>*</w:t>
    </w:r>
    <w:r w:rsidR="009F7405" w:rsidRPr="009F7405">
      <w:rPr>
        <w:rFonts w:ascii="TimesNewRomanPS" w:eastAsia="TimesNewRomanPS" w:hAnsi="TimesNewRomanPS" w:cs="TimesNewRomanPS"/>
        <w:color w:val="000000"/>
        <w:sz w:val="38"/>
        <w:szCs w:val="38"/>
      </w:rPr>
      <w:t>0000000000260713*</w:t>
    </w:r>
    <w:r w:rsidRPr="009F7405">
      <w:rPr>
        <w:sz w:val="48"/>
        <w:szCs w:val="48"/>
      </w:rPr>
      <w:t xml:space="preserve">        </w:t>
    </w:r>
    <w:r w:rsidR="009F7405">
      <w:rPr>
        <w:sz w:val="48"/>
        <w:szCs w:val="48"/>
      </w:rPr>
      <w:t xml:space="preserve">                          </w:t>
    </w:r>
    <w:r w:rsidR="009F7405">
      <w:rPr>
        <w:b/>
        <w:bCs/>
        <w:sz w:val="16"/>
        <w:szCs w:val="16"/>
      </w:rPr>
      <w:t xml:space="preserve">Page:   </w:t>
    </w:r>
    <w:r w:rsidR="009F7405">
      <w:rPr>
        <w:sz w:val="16"/>
        <w:szCs w:val="16"/>
      </w:rPr>
      <w:t>1</w:t>
    </w:r>
    <w:r w:rsidR="009F7405">
      <w:rPr>
        <w:b/>
        <w:bCs/>
        <w:sz w:val="16"/>
        <w:szCs w:val="16"/>
      </w:rPr>
      <w:t xml:space="preserve">   of    </w:t>
    </w:r>
    <w:r w:rsidR="009F7405">
      <w:rPr>
        <w:sz w:val="16"/>
        <w:szCs w:val="16"/>
      </w:rPr>
      <w:t>2</w:t>
    </w:r>
    <w:r w:rsidRPr="009F7405">
      <w:rPr>
        <w:sz w:val="48"/>
        <w:szCs w:val="48"/>
      </w:rP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7397" w14:textId="77777777" w:rsidR="00E801C0" w:rsidRDefault="00E801C0">
      <w:r>
        <w:separator/>
      </w:r>
    </w:p>
  </w:footnote>
  <w:footnote w:type="continuationSeparator" w:id="0">
    <w:p w14:paraId="44B35CDF" w14:textId="77777777" w:rsidR="00E801C0" w:rsidRDefault="00E8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51F45F7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9C80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4AFF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AA9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004B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CA9A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B29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74CD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5E5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31A748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47E3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14F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04D2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AEF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54F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FC5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E68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BCB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54617C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B745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982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A2B9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F8B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F06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0437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E057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C43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0BC421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9A47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B68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6A3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BA2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445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FC9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E4F8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5448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9621E9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F709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EC9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5400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5C37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FE4D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52F5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1456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889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D48BAE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F248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E45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FC7D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547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9E3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A422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B24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5452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61B8443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A4AD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78C6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7E9F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6AB5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320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AC22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785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1E9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CDB2BE3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9607F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70F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C1F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6C61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00A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8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A640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EE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1582EB9"/>
    <w:multiLevelType w:val="hybridMultilevel"/>
    <w:tmpl w:val="38DC9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F93D06"/>
    <w:multiLevelType w:val="hybridMultilevel"/>
    <w:tmpl w:val="821E469A"/>
    <w:lvl w:ilvl="0" w:tplc="040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0" w15:restartNumberingAfterBreak="0">
    <w:nsid w:val="19102DA4"/>
    <w:multiLevelType w:val="hybridMultilevel"/>
    <w:tmpl w:val="42C0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77CBC"/>
    <w:multiLevelType w:val="hybridMultilevel"/>
    <w:tmpl w:val="3AC87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95041"/>
    <w:multiLevelType w:val="hybridMultilevel"/>
    <w:tmpl w:val="18F0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1AE2FE0"/>
    <w:multiLevelType w:val="hybridMultilevel"/>
    <w:tmpl w:val="B4B4D1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05DC9"/>
    <w:multiLevelType w:val="hybridMultilevel"/>
    <w:tmpl w:val="668E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62D80"/>
    <w:multiLevelType w:val="hybridMultilevel"/>
    <w:tmpl w:val="6F98823E"/>
    <w:lvl w:ilvl="0" w:tplc="51F45F7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42735">
    <w:abstractNumId w:val="0"/>
  </w:num>
  <w:num w:numId="2" w16cid:durableId="1681198043">
    <w:abstractNumId w:val="1"/>
  </w:num>
  <w:num w:numId="3" w16cid:durableId="1868911323">
    <w:abstractNumId w:val="2"/>
  </w:num>
  <w:num w:numId="4" w16cid:durableId="322780870">
    <w:abstractNumId w:val="3"/>
  </w:num>
  <w:num w:numId="5" w16cid:durableId="814374886">
    <w:abstractNumId w:val="4"/>
  </w:num>
  <w:num w:numId="6" w16cid:durableId="1016690280">
    <w:abstractNumId w:val="5"/>
  </w:num>
  <w:num w:numId="7" w16cid:durableId="1718163224">
    <w:abstractNumId w:val="6"/>
  </w:num>
  <w:num w:numId="8" w16cid:durableId="485977119">
    <w:abstractNumId w:val="7"/>
  </w:num>
  <w:num w:numId="9" w16cid:durableId="1129937913">
    <w:abstractNumId w:val="13"/>
  </w:num>
  <w:num w:numId="10" w16cid:durableId="219824476">
    <w:abstractNumId w:val="8"/>
  </w:num>
  <w:num w:numId="11" w16cid:durableId="1173452606">
    <w:abstractNumId w:val="12"/>
  </w:num>
  <w:num w:numId="12" w16cid:durableId="1360401033">
    <w:abstractNumId w:val="10"/>
  </w:num>
  <w:num w:numId="13" w16cid:durableId="1851676336">
    <w:abstractNumId w:val="15"/>
  </w:num>
  <w:num w:numId="14" w16cid:durableId="781342554">
    <w:abstractNumId w:val="9"/>
  </w:num>
  <w:num w:numId="15" w16cid:durableId="1715538910">
    <w:abstractNumId w:val="14"/>
  </w:num>
  <w:num w:numId="16" w16cid:durableId="1248002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73"/>
    <w:rsid w:val="000504D8"/>
    <w:rsid w:val="0007021A"/>
    <w:rsid w:val="00087532"/>
    <w:rsid w:val="000B1384"/>
    <w:rsid w:val="000E2EF5"/>
    <w:rsid w:val="0010371B"/>
    <w:rsid w:val="0011658B"/>
    <w:rsid w:val="00131A96"/>
    <w:rsid w:val="00141600"/>
    <w:rsid w:val="00147C07"/>
    <w:rsid w:val="001812D6"/>
    <w:rsid w:val="001E02DD"/>
    <w:rsid w:val="00205C5E"/>
    <w:rsid w:val="00214D42"/>
    <w:rsid w:val="0023161F"/>
    <w:rsid w:val="00232EC1"/>
    <w:rsid w:val="00237A44"/>
    <w:rsid w:val="00260D48"/>
    <w:rsid w:val="00270EE8"/>
    <w:rsid w:val="002C20C7"/>
    <w:rsid w:val="002D1840"/>
    <w:rsid w:val="002E393E"/>
    <w:rsid w:val="00313A5D"/>
    <w:rsid w:val="003273DA"/>
    <w:rsid w:val="00354194"/>
    <w:rsid w:val="00360999"/>
    <w:rsid w:val="0037217E"/>
    <w:rsid w:val="00373DA3"/>
    <w:rsid w:val="00384626"/>
    <w:rsid w:val="00395EA9"/>
    <w:rsid w:val="003C4347"/>
    <w:rsid w:val="003E355F"/>
    <w:rsid w:val="003E4016"/>
    <w:rsid w:val="003E48B1"/>
    <w:rsid w:val="003F67B0"/>
    <w:rsid w:val="003F7207"/>
    <w:rsid w:val="00436DFD"/>
    <w:rsid w:val="004424A8"/>
    <w:rsid w:val="00465431"/>
    <w:rsid w:val="004723D9"/>
    <w:rsid w:val="00492F10"/>
    <w:rsid w:val="005469D1"/>
    <w:rsid w:val="0057022F"/>
    <w:rsid w:val="005744EA"/>
    <w:rsid w:val="00584B7B"/>
    <w:rsid w:val="00612EA5"/>
    <w:rsid w:val="00642528"/>
    <w:rsid w:val="0067493D"/>
    <w:rsid w:val="006947FD"/>
    <w:rsid w:val="006A3778"/>
    <w:rsid w:val="007271BA"/>
    <w:rsid w:val="00743D16"/>
    <w:rsid w:val="00756423"/>
    <w:rsid w:val="007570D1"/>
    <w:rsid w:val="0076132B"/>
    <w:rsid w:val="00774ADF"/>
    <w:rsid w:val="007D56ED"/>
    <w:rsid w:val="008003B2"/>
    <w:rsid w:val="008054C6"/>
    <w:rsid w:val="008072C2"/>
    <w:rsid w:val="00852F65"/>
    <w:rsid w:val="008556D1"/>
    <w:rsid w:val="008567E4"/>
    <w:rsid w:val="008932D2"/>
    <w:rsid w:val="008E0074"/>
    <w:rsid w:val="0090503B"/>
    <w:rsid w:val="00937751"/>
    <w:rsid w:val="0097277B"/>
    <w:rsid w:val="00987DD8"/>
    <w:rsid w:val="00992442"/>
    <w:rsid w:val="009E1A1E"/>
    <w:rsid w:val="009F7405"/>
    <w:rsid w:val="00A50F00"/>
    <w:rsid w:val="00A753F4"/>
    <w:rsid w:val="00A76AF1"/>
    <w:rsid w:val="00AB345C"/>
    <w:rsid w:val="00AC1CC3"/>
    <w:rsid w:val="00AC7C95"/>
    <w:rsid w:val="00AD20F3"/>
    <w:rsid w:val="00B15E8B"/>
    <w:rsid w:val="00B345D8"/>
    <w:rsid w:val="00B42E5B"/>
    <w:rsid w:val="00B508E8"/>
    <w:rsid w:val="00B66B29"/>
    <w:rsid w:val="00B67F98"/>
    <w:rsid w:val="00BB6BDD"/>
    <w:rsid w:val="00BE6B70"/>
    <w:rsid w:val="00C11374"/>
    <w:rsid w:val="00C152AA"/>
    <w:rsid w:val="00C23DCA"/>
    <w:rsid w:val="00C50873"/>
    <w:rsid w:val="00C741A8"/>
    <w:rsid w:val="00C84424"/>
    <w:rsid w:val="00CA13CC"/>
    <w:rsid w:val="00CF5F0C"/>
    <w:rsid w:val="00D00900"/>
    <w:rsid w:val="00D014BC"/>
    <w:rsid w:val="00D94893"/>
    <w:rsid w:val="00DD2AAE"/>
    <w:rsid w:val="00E023E5"/>
    <w:rsid w:val="00E02C24"/>
    <w:rsid w:val="00E07D69"/>
    <w:rsid w:val="00E07F6D"/>
    <w:rsid w:val="00E60DA5"/>
    <w:rsid w:val="00E73A1F"/>
    <w:rsid w:val="00E801C0"/>
    <w:rsid w:val="00E8433A"/>
    <w:rsid w:val="00E96B21"/>
    <w:rsid w:val="00EA34C3"/>
    <w:rsid w:val="00EC4C22"/>
    <w:rsid w:val="00ED0053"/>
    <w:rsid w:val="00F128BB"/>
    <w:rsid w:val="00F57C3C"/>
    <w:rsid w:val="00F84871"/>
    <w:rsid w:val="00FB196A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B910C"/>
  <w15:chartTrackingRefBased/>
  <w15:docId w15:val="{47F202A1-CE5D-4810-A406-D1D2A63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3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23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3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23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1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374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3E4016"/>
    <w:rPr>
      <w:sz w:val="24"/>
      <w:szCs w:val="24"/>
    </w:rPr>
  </w:style>
  <w:style w:type="paragraph" w:styleId="ListParagraph">
    <w:name w:val="List Paragraph"/>
    <w:basedOn w:val="Normal"/>
    <w:uiPriority w:val="99"/>
    <w:unhideWhenUsed/>
    <w:rsid w:val="008003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1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e.mass.edu/mcas/admi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casservicecent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e.mass.edu/mcas/admin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84F94-9ED5-4FE3-9562-F8C5B13FE627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2.xml><?xml version="1.0" encoding="utf-8"?>
<ds:datastoreItem xmlns:ds="http://schemas.openxmlformats.org/officeDocument/2006/customXml" ds:itemID="{DAD119DA-74FA-424F-8B8F-B9FAE3529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EC921-7B40-446E-A761-13BF9CE7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2025 ELA and Mathematics Materials Summary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ELA and Mathematics Materials Summary</dc:title>
  <dc:subject/>
  <dc:creator>DESE</dc:creator>
  <cp:keywords/>
  <dc:description/>
  <cp:lastModifiedBy>Zou, Dong (EOE)</cp:lastModifiedBy>
  <cp:revision>5</cp:revision>
  <cp:lastPrinted>2018-09-27T17:54:00Z</cp:lastPrinted>
  <dcterms:created xsi:type="dcterms:W3CDTF">2025-02-04T14:52:00Z</dcterms:created>
  <dcterms:modified xsi:type="dcterms:W3CDTF">2025-02-05T15:45:00Z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5 2025 12:00AM</vt:lpwstr>
  </property>
</Properties>
</file>