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475FAC" w14:textId="1A1A4A30" w:rsidR="00AB2226" w:rsidRDefault="0CDEE4A1" w:rsidP="684B3EB4">
      <w:pPr>
        <w:spacing w:after="0" w:line="240" w:lineRule="auto"/>
        <w:jc w:val="center"/>
        <w:rPr>
          <w:rFonts w:ascii="Aptos" w:eastAsia="Aptos" w:hAnsi="Aptos" w:cs="Aptos"/>
          <w:b/>
          <w:bCs/>
          <w:color w:val="000000" w:themeColor="text1"/>
        </w:rPr>
      </w:pPr>
      <w:r w:rsidRPr="684B3EB4">
        <w:rPr>
          <w:rFonts w:ascii="Aptos" w:eastAsia="Aptos" w:hAnsi="Aptos" w:cs="Aptos"/>
          <w:b/>
          <w:bCs/>
          <w:color w:val="000000" w:themeColor="text1"/>
        </w:rPr>
        <w:t xml:space="preserve">Minutes of the </w:t>
      </w:r>
      <w:r w:rsidR="7163C308" w:rsidRPr="684B3EB4">
        <w:rPr>
          <w:rFonts w:ascii="Aptos" w:eastAsia="Aptos" w:hAnsi="Aptos" w:cs="Aptos"/>
          <w:b/>
          <w:bCs/>
          <w:color w:val="000000" w:themeColor="text1"/>
        </w:rPr>
        <w:t>Regular</w:t>
      </w:r>
      <w:r w:rsidRPr="684B3EB4">
        <w:rPr>
          <w:rFonts w:ascii="Aptos" w:eastAsia="Aptos" w:hAnsi="Aptos" w:cs="Aptos"/>
          <w:b/>
          <w:bCs/>
          <w:color w:val="000000" w:themeColor="text1"/>
        </w:rPr>
        <w:t xml:space="preserve"> Meeting</w:t>
      </w:r>
    </w:p>
    <w:p w14:paraId="5AE4C71D" w14:textId="45D4F57D" w:rsidR="00AB2226" w:rsidRDefault="0CDEE4A1" w:rsidP="74748B52">
      <w:pPr>
        <w:spacing w:after="0" w:line="240" w:lineRule="auto"/>
        <w:jc w:val="center"/>
        <w:rPr>
          <w:rFonts w:ascii="Aptos" w:eastAsia="Aptos" w:hAnsi="Aptos" w:cs="Aptos"/>
          <w:color w:val="000000" w:themeColor="text1"/>
        </w:rPr>
      </w:pPr>
      <w:r w:rsidRPr="27B8CC3E">
        <w:rPr>
          <w:rFonts w:ascii="Aptos" w:eastAsia="Aptos" w:hAnsi="Aptos" w:cs="Aptos"/>
          <w:b/>
          <w:bCs/>
          <w:color w:val="000000" w:themeColor="text1"/>
        </w:rPr>
        <w:t>of the Massachusetts Board of Elementary and Secondary Education</w:t>
      </w:r>
    </w:p>
    <w:p w14:paraId="19BD43C5" w14:textId="005907A4" w:rsidR="00AB2226" w:rsidRDefault="52BDE549" w:rsidP="27B8CC3E">
      <w:pPr>
        <w:spacing w:after="0" w:line="240" w:lineRule="auto"/>
        <w:jc w:val="center"/>
        <w:rPr>
          <w:rFonts w:ascii="Arial" w:eastAsia="Arial" w:hAnsi="Arial" w:cs="Arial"/>
          <w:color w:val="000000" w:themeColor="text1"/>
        </w:rPr>
      </w:pPr>
      <w:r w:rsidRPr="27B8CC3E">
        <w:rPr>
          <w:rFonts w:ascii="Aptos" w:eastAsia="Aptos" w:hAnsi="Aptos" w:cs="Aptos"/>
          <w:b/>
          <w:bCs/>
          <w:color w:val="000000" w:themeColor="text1"/>
        </w:rPr>
        <w:t>Holyoke High School</w:t>
      </w:r>
    </w:p>
    <w:p w14:paraId="0F0A6335" w14:textId="4DE10AD1" w:rsidR="00AB2226" w:rsidRDefault="52BDE549" w:rsidP="6FBC537C">
      <w:pPr>
        <w:spacing w:after="0" w:line="240" w:lineRule="auto"/>
        <w:jc w:val="center"/>
        <w:rPr>
          <w:rFonts w:ascii="Arial" w:eastAsia="Arial" w:hAnsi="Arial" w:cs="Arial"/>
          <w:color w:val="000000" w:themeColor="text1"/>
        </w:rPr>
      </w:pPr>
      <w:r w:rsidRPr="47887EDE">
        <w:rPr>
          <w:rFonts w:ascii="Aptos" w:eastAsia="Aptos" w:hAnsi="Aptos" w:cs="Aptos"/>
          <w:b/>
          <w:bCs/>
        </w:rPr>
        <w:t>500 Beech Street, Holyoke, MA, 01040</w:t>
      </w:r>
      <w:r>
        <w:br/>
      </w:r>
      <w:r w:rsidR="0CDEE4A1" w:rsidRPr="47887EDE">
        <w:rPr>
          <w:rFonts w:ascii="Aptos" w:eastAsia="Aptos" w:hAnsi="Aptos" w:cs="Aptos"/>
          <w:b/>
          <w:bCs/>
          <w:color w:val="000000" w:themeColor="text1"/>
        </w:rPr>
        <w:t>Tuesday, November 19, 2024, 9:</w:t>
      </w:r>
      <w:r w:rsidR="5569DB5D" w:rsidRPr="47887EDE">
        <w:rPr>
          <w:rFonts w:ascii="Aptos" w:eastAsia="Aptos" w:hAnsi="Aptos" w:cs="Aptos"/>
          <w:b/>
          <w:bCs/>
          <w:color w:val="000000" w:themeColor="text1"/>
        </w:rPr>
        <w:t>3</w:t>
      </w:r>
      <w:r w:rsidR="1E39AB20" w:rsidRPr="47887EDE">
        <w:rPr>
          <w:rFonts w:ascii="Aptos" w:eastAsia="Aptos" w:hAnsi="Aptos" w:cs="Aptos"/>
          <w:b/>
          <w:bCs/>
          <w:color w:val="000000" w:themeColor="text1"/>
        </w:rPr>
        <w:t>5</w:t>
      </w:r>
      <w:r w:rsidR="0CDEE4A1" w:rsidRPr="47887EDE">
        <w:rPr>
          <w:rFonts w:ascii="Aptos" w:eastAsia="Aptos" w:hAnsi="Aptos" w:cs="Aptos"/>
          <w:b/>
          <w:bCs/>
          <w:color w:val="000000" w:themeColor="text1"/>
        </w:rPr>
        <w:t xml:space="preserve"> a.m. – 1</w:t>
      </w:r>
      <w:r w:rsidR="33E44B3D" w:rsidRPr="47887EDE">
        <w:rPr>
          <w:rFonts w:ascii="Aptos" w:eastAsia="Aptos" w:hAnsi="Aptos" w:cs="Aptos"/>
          <w:b/>
          <w:bCs/>
          <w:color w:val="000000" w:themeColor="text1"/>
        </w:rPr>
        <w:t>2:58</w:t>
      </w:r>
      <w:r w:rsidR="0CDEE4A1" w:rsidRPr="47887EDE">
        <w:rPr>
          <w:rFonts w:ascii="Aptos" w:eastAsia="Aptos" w:hAnsi="Aptos" w:cs="Aptos"/>
          <w:b/>
          <w:bCs/>
          <w:color w:val="000000" w:themeColor="text1"/>
        </w:rPr>
        <w:t xml:space="preserve"> p.m.</w:t>
      </w:r>
      <w:r w:rsidR="0CDEE4A1" w:rsidRPr="47887EDE">
        <w:rPr>
          <w:rFonts w:ascii="Arial" w:eastAsia="Arial" w:hAnsi="Arial" w:cs="Arial"/>
          <w:color w:val="000000" w:themeColor="text1"/>
        </w:rPr>
        <w:t> </w:t>
      </w:r>
    </w:p>
    <w:p w14:paraId="3EE6C41F" w14:textId="3259FAB2" w:rsidR="00AB2226" w:rsidRDefault="00AB2226" w:rsidP="74748B52">
      <w:pPr>
        <w:spacing w:after="0" w:line="240" w:lineRule="auto"/>
        <w:jc w:val="center"/>
        <w:rPr>
          <w:rFonts w:ascii="Aptos" w:eastAsia="Aptos" w:hAnsi="Aptos" w:cs="Aptos"/>
          <w:color w:val="000000" w:themeColor="text1"/>
          <w:sz w:val="16"/>
          <w:szCs w:val="16"/>
        </w:rPr>
      </w:pPr>
    </w:p>
    <w:p w14:paraId="67B85EBD" w14:textId="2DA85CB5" w:rsidR="00AB2226" w:rsidRDefault="00AB2226" w:rsidP="74748B52">
      <w:pPr>
        <w:spacing w:after="0" w:line="240" w:lineRule="auto"/>
        <w:rPr>
          <w:rFonts w:ascii="Aptos" w:eastAsia="Aptos" w:hAnsi="Aptos" w:cs="Aptos"/>
          <w:color w:val="000000" w:themeColor="text1"/>
        </w:rPr>
      </w:pPr>
    </w:p>
    <w:p w14:paraId="47A2F480" w14:textId="109C5FD2" w:rsidR="00AB2226" w:rsidRDefault="0CDEE4A1" w:rsidP="74748B52">
      <w:pPr>
        <w:spacing w:after="0" w:line="240" w:lineRule="auto"/>
        <w:rPr>
          <w:rFonts w:ascii="Aptos" w:eastAsia="Aptos" w:hAnsi="Aptos" w:cs="Aptos"/>
          <w:color w:val="000000" w:themeColor="text1"/>
        </w:rPr>
      </w:pPr>
      <w:r w:rsidRPr="74748B52">
        <w:rPr>
          <w:rFonts w:ascii="Aptos" w:eastAsia="Aptos" w:hAnsi="Aptos" w:cs="Aptos"/>
          <w:b/>
          <w:bCs/>
          <w:color w:val="000000" w:themeColor="text1"/>
        </w:rPr>
        <w:t>Members of the Board of Elementary and Secondary Education Present:</w:t>
      </w:r>
      <w:r w:rsidRPr="74748B52">
        <w:rPr>
          <w:rFonts w:ascii="Arial" w:eastAsia="Arial" w:hAnsi="Arial" w:cs="Arial"/>
          <w:b/>
          <w:bCs/>
          <w:color w:val="000000" w:themeColor="text1"/>
        </w:rPr>
        <w:t> </w:t>
      </w:r>
      <w:r w:rsidRPr="74748B52">
        <w:rPr>
          <w:rFonts w:ascii="Arial" w:eastAsia="Arial" w:hAnsi="Arial" w:cs="Arial"/>
          <w:color w:val="000000" w:themeColor="text1"/>
        </w:rPr>
        <w:t> </w:t>
      </w:r>
      <w:r w:rsidRPr="74748B52">
        <w:rPr>
          <w:rFonts w:ascii="Aptos" w:eastAsia="Aptos" w:hAnsi="Aptos" w:cs="Aptos"/>
          <w:color w:val="000000" w:themeColor="text1"/>
        </w:rPr>
        <w:t> </w:t>
      </w:r>
    </w:p>
    <w:p w14:paraId="47C1AFAF" w14:textId="23706B84" w:rsidR="00AB2226" w:rsidRDefault="0CDEE4A1" w:rsidP="74748B52">
      <w:pPr>
        <w:spacing w:after="0" w:line="240" w:lineRule="auto"/>
        <w:rPr>
          <w:rFonts w:ascii="Aptos" w:eastAsia="Aptos" w:hAnsi="Aptos" w:cs="Aptos"/>
          <w:color w:val="000000" w:themeColor="text1"/>
        </w:rPr>
      </w:pPr>
      <w:r w:rsidRPr="74748B52">
        <w:rPr>
          <w:rFonts w:ascii="Aptos" w:eastAsia="Aptos" w:hAnsi="Aptos" w:cs="Aptos"/>
          <w:b/>
          <w:bCs/>
          <w:color w:val="000000" w:themeColor="text1"/>
        </w:rPr>
        <w:t>Katherine Craven</w:t>
      </w:r>
      <w:r w:rsidRPr="74748B52">
        <w:rPr>
          <w:rFonts w:ascii="Aptos" w:eastAsia="Aptos" w:hAnsi="Aptos" w:cs="Aptos"/>
          <w:color w:val="000000" w:themeColor="text1"/>
        </w:rPr>
        <w:t>,</w:t>
      </w:r>
      <w:r w:rsidRPr="74748B52">
        <w:rPr>
          <w:rFonts w:ascii="Aptos" w:eastAsia="Aptos" w:hAnsi="Aptos" w:cs="Aptos"/>
          <w:b/>
          <w:bCs/>
          <w:color w:val="000000" w:themeColor="text1"/>
        </w:rPr>
        <w:t xml:space="preserve"> </w:t>
      </w:r>
      <w:r w:rsidRPr="74748B52">
        <w:rPr>
          <w:rFonts w:ascii="Aptos" w:eastAsia="Aptos" w:hAnsi="Aptos" w:cs="Aptos"/>
          <w:color w:val="000000" w:themeColor="text1"/>
        </w:rPr>
        <w:t>Chair,</w:t>
      </w:r>
      <w:r w:rsidRPr="74748B52">
        <w:rPr>
          <w:rFonts w:ascii="Aptos" w:eastAsia="Aptos" w:hAnsi="Aptos" w:cs="Aptos"/>
          <w:b/>
          <w:bCs/>
          <w:color w:val="000000" w:themeColor="text1"/>
        </w:rPr>
        <w:t xml:space="preserve"> </w:t>
      </w:r>
      <w:r w:rsidRPr="74748B52">
        <w:rPr>
          <w:rFonts w:ascii="Aptos" w:eastAsia="Aptos" w:hAnsi="Aptos" w:cs="Aptos"/>
          <w:color w:val="000000" w:themeColor="text1"/>
        </w:rPr>
        <w:t>Brookline  </w:t>
      </w:r>
    </w:p>
    <w:p w14:paraId="495BCA0E" w14:textId="06E0C765" w:rsidR="00AB2226" w:rsidRDefault="0CDEE4A1" w:rsidP="74748B52">
      <w:pPr>
        <w:spacing w:after="0" w:line="240" w:lineRule="auto"/>
        <w:rPr>
          <w:rFonts w:ascii="Aptos" w:eastAsia="Aptos" w:hAnsi="Aptos" w:cs="Aptos"/>
          <w:color w:val="000000" w:themeColor="text1"/>
        </w:rPr>
      </w:pPr>
      <w:r w:rsidRPr="74748B52">
        <w:rPr>
          <w:rFonts w:ascii="Aptos" w:eastAsia="Aptos" w:hAnsi="Aptos" w:cs="Aptos"/>
          <w:b/>
          <w:bCs/>
          <w:color w:val="000000" w:themeColor="text1"/>
        </w:rPr>
        <w:t>Matthew Hills</w:t>
      </w:r>
      <w:r w:rsidRPr="74748B52">
        <w:rPr>
          <w:rFonts w:ascii="Aptos" w:eastAsia="Aptos" w:hAnsi="Aptos" w:cs="Aptos"/>
          <w:color w:val="000000" w:themeColor="text1"/>
        </w:rPr>
        <w:t>, Vice-Chair, Newton </w:t>
      </w:r>
    </w:p>
    <w:p w14:paraId="5739513F" w14:textId="46B05694" w:rsidR="00AB2226" w:rsidRDefault="0CDEE4A1" w:rsidP="74748B52">
      <w:pPr>
        <w:spacing w:after="0" w:line="240" w:lineRule="auto"/>
        <w:rPr>
          <w:rFonts w:ascii="Aptos" w:eastAsia="Aptos" w:hAnsi="Aptos" w:cs="Aptos"/>
          <w:color w:val="000000" w:themeColor="text1"/>
        </w:rPr>
      </w:pPr>
      <w:r w:rsidRPr="27B8CC3E">
        <w:rPr>
          <w:rFonts w:ascii="Aptos" w:eastAsia="Aptos" w:hAnsi="Aptos" w:cs="Aptos"/>
          <w:b/>
          <w:bCs/>
          <w:color w:val="000000" w:themeColor="text1"/>
        </w:rPr>
        <w:t xml:space="preserve">Ioannis Asikis, </w:t>
      </w:r>
      <w:r w:rsidRPr="27B8CC3E">
        <w:rPr>
          <w:rFonts w:ascii="Aptos" w:eastAsia="Aptos" w:hAnsi="Aptos" w:cs="Aptos"/>
          <w:color w:val="000000" w:themeColor="text1"/>
        </w:rPr>
        <w:t>Brookline, Student Member </w:t>
      </w:r>
    </w:p>
    <w:p w14:paraId="723AF1AC" w14:textId="093E872F" w:rsidR="00AB2226" w:rsidRDefault="0CDEE4A1" w:rsidP="74748B52">
      <w:pPr>
        <w:spacing w:after="0" w:line="240" w:lineRule="auto"/>
        <w:rPr>
          <w:rFonts w:ascii="Aptos" w:eastAsia="Aptos" w:hAnsi="Aptos" w:cs="Aptos"/>
          <w:color w:val="000000" w:themeColor="text1"/>
        </w:rPr>
      </w:pPr>
      <w:r w:rsidRPr="74748B52">
        <w:rPr>
          <w:rFonts w:ascii="Aptos" w:eastAsia="Aptos" w:hAnsi="Aptos" w:cs="Aptos"/>
          <w:b/>
          <w:bCs/>
          <w:color w:val="000000" w:themeColor="text1"/>
        </w:rPr>
        <w:t xml:space="preserve">Farzana Mohamed, </w:t>
      </w:r>
      <w:r w:rsidRPr="74748B52">
        <w:rPr>
          <w:rFonts w:ascii="Aptos" w:eastAsia="Aptos" w:hAnsi="Aptos" w:cs="Aptos"/>
          <w:color w:val="000000" w:themeColor="text1"/>
        </w:rPr>
        <w:t xml:space="preserve">Newton </w:t>
      </w:r>
      <w:r w:rsidRPr="74748B52">
        <w:rPr>
          <w:rFonts w:ascii="Aptos" w:eastAsia="Aptos" w:hAnsi="Aptos" w:cs="Aptos"/>
          <w:i/>
          <w:iCs/>
          <w:color w:val="000000" w:themeColor="text1"/>
        </w:rPr>
        <w:t>(participated remotely)</w:t>
      </w:r>
      <w:r w:rsidRPr="74748B52">
        <w:rPr>
          <w:rFonts w:ascii="Aptos" w:eastAsia="Aptos" w:hAnsi="Aptos" w:cs="Aptos"/>
          <w:color w:val="000000" w:themeColor="text1"/>
        </w:rPr>
        <w:t xml:space="preserve"> </w:t>
      </w:r>
    </w:p>
    <w:p w14:paraId="781F4424" w14:textId="499D9440" w:rsidR="00AB2226" w:rsidRDefault="0CDEE4A1" w:rsidP="74748B52">
      <w:pPr>
        <w:spacing w:after="0" w:line="240" w:lineRule="auto"/>
        <w:rPr>
          <w:rFonts w:ascii="Aptos" w:eastAsia="Aptos" w:hAnsi="Aptos" w:cs="Aptos"/>
          <w:color w:val="000000" w:themeColor="text1"/>
        </w:rPr>
      </w:pPr>
      <w:r w:rsidRPr="74748B52">
        <w:rPr>
          <w:rFonts w:ascii="Aptos" w:eastAsia="Aptos" w:hAnsi="Aptos" w:cs="Aptos"/>
          <w:b/>
          <w:bCs/>
          <w:color w:val="000000" w:themeColor="text1"/>
        </w:rPr>
        <w:t xml:space="preserve">Michael Moriarty, </w:t>
      </w:r>
      <w:r w:rsidRPr="74748B52">
        <w:rPr>
          <w:rFonts w:ascii="Aptos" w:eastAsia="Aptos" w:hAnsi="Aptos" w:cs="Aptos"/>
          <w:color w:val="000000" w:themeColor="text1"/>
        </w:rPr>
        <w:t>Holyoke </w:t>
      </w:r>
    </w:p>
    <w:p w14:paraId="57FDADDB" w14:textId="1C5DE775" w:rsidR="00AB2226" w:rsidRDefault="0CDEE4A1" w:rsidP="27B8CC3E">
      <w:pPr>
        <w:spacing w:after="0" w:line="240" w:lineRule="auto"/>
        <w:rPr>
          <w:rFonts w:ascii="Aptos" w:eastAsia="Aptos" w:hAnsi="Aptos" w:cs="Aptos"/>
          <w:i/>
          <w:iCs/>
          <w:color w:val="000000" w:themeColor="text1"/>
        </w:rPr>
      </w:pPr>
      <w:r w:rsidRPr="27B8CC3E">
        <w:rPr>
          <w:rFonts w:ascii="Aptos" w:eastAsia="Aptos" w:hAnsi="Aptos" w:cs="Aptos"/>
          <w:b/>
          <w:bCs/>
          <w:color w:val="000000" w:themeColor="text1"/>
        </w:rPr>
        <w:t xml:space="preserve">Dálida Rocha, </w:t>
      </w:r>
      <w:r w:rsidRPr="27B8CC3E">
        <w:rPr>
          <w:rFonts w:ascii="Aptos" w:eastAsia="Aptos" w:hAnsi="Aptos" w:cs="Aptos"/>
          <w:color w:val="000000" w:themeColor="text1"/>
        </w:rPr>
        <w:t xml:space="preserve">Worcester </w:t>
      </w:r>
    </w:p>
    <w:p w14:paraId="65F1A866" w14:textId="00EA277C" w:rsidR="00AB2226" w:rsidRDefault="0CDEE4A1" w:rsidP="74748B52">
      <w:pPr>
        <w:spacing w:after="0" w:line="240" w:lineRule="auto"/>
        <w:rPr>
          <w:rFonts w:ascii="Aptos" w:eastAsia="Aptos" w:hAnsi="Aptos" w:cs="Aptos"/>
          <w:color w:val="000000" w:themeColor="text1"/>
        </w:rPr>
      </w:pPr>
      <w:r w:rsidRPr="74748B52">
        <w:rPr>
          <w:rFonts w:ascii="Aptos" w:eastAsia="Aptos" w:hAnsi="Aptos" w:cs="Aptos"/>
          <w:b/>
          <w:bCs/>
          <w:color w:val="000000" w:themeColor="text1"/>
        </w:rPr>
        <w:t xml:space="preserve">Mary Ann Stewart, </w:t>
      </w:r>
      <w:r w:rsidRPr="74748B52">
        <w:rPr>
          <w:rFonts w:ascii="Aptos" w:eastAsia="Aptos" w:hAnsi="Aptos" w:cs="Aptos"/>
          <w:color w:val="000000" w:themeColor="text1"/>
        </w:rPr>
        <w:t>Lexington </w:t>
      </w:r>
    </w:p>
    <w:p w14:paraId="5AD26A70" w14:textId="2B85A827" w:rsidR="00AB2226" w:rsidRDefault="0CDEE4A1" w:rsidP="74748B52">
      <w:pPr>
        <w:spacing w:after="0" w:line="240" w:lineRule="auto"/>
        <w:rPr>
          <w:rFonts w:ascii="Aptos" w:eastAsia="Aptos" w:hAnsi="Aptos" w:cs="Aptos"/>
          <w:color w:val="000000" w:themeColor="text1"/>
        </w:rPr>
      </w:pPr>
      <w:r w:rsidRPr="74748B52">
        <w:rPr>
          <w:rFonts w:ascii="Aptos" w:eastAsia="Aptos" w:hAnsi="Aptos" w:cs="Aptos"/>
          <w:b/>
          <w:bCs/>
          <w:color w:val="000000" w:themeColor="text1"/>
        </w:rPr>
        <w:t>Patrick Tutwiler</w:t>
      </w:r>
      <w:r w:rsidRPr="74748B52">
        <w:rPr>
          <w:rFonts w:ascii="Aptos" w:eastAsia="Aptos" w:hAnsi="Aptos" w:cs="Aptos"/>
          <w:color w:val="000000" w:themeColor="text1"/>
        </w:rPr>
        <w:t>, Secretary of Education, Andover</w:t>
      </w:r>
      <w:r w:rsidRPr="74748B52">
        <w:rPr>
          <w:rFonts w:ascii="Arial" w:eastAsia="Arial" w:hAnsi="Arial" w:cs="Arial"/>
          <w:color w:val="000000" w:themeColor="text1"/>
        </w:rPr>
        <w:t> </w:t>
      </w:r>
      <w:r w:rsidRPr="74748B52">
        <w:rPr>
          <w:rFonts w:ascii="Aptos" w:eastAsia="Aptos" w:hAnsi="Aptos" w:cs="Aptos"/>
          <w:color w:val="000000" w:themeColor="text1"/>
        </w:rPr>
        <w:t> </w:t>
      </w:r>
    </w:p>
    <w:p w14:paraId="573B8565" w14:textId="5CFC6B24" w:rsidR="00AB2226" w:rsidRDefault="0CDEE4A1" w:rsidP="74748B52">
      <w:pPr>
        <w:spacing w:after="0" w:line="240" w:lineRule="auto"/>
        <w:rPr>
          <w:rFonts w:ascii="Aptos" w:eastAsia="Aptos" w:hAnsi="Aptos" w:cs="Aptos"/>
          <w:color w:val="000000" w:themeColor="text1"/>
        </w:rPr>
      </w:pPr>
      <w:r w:rsidRPr="27B8CC3E">
        <w:rPr>
          <w:rFonts w:ascii="Aptos" w:eastAsia="Aptos" w:hAnsi="Aptos" w:cs="Aptos"/>
          <w:b/>
          <w:bCs/>
          <w:color w:val="000000" w:themeColor="text1"/>
        </w:rPr>
        <w:t xml:space="preserve">Martin West, </w:t>
      </w:r>
      <w:r w:rsidRPr="27B8CC3E">
        <w:rPr>
          <w:rFonts w:ascii="Aptos" w:eastAsia="Aptos" w:hAnsi="Aptos" w:cs="Aptos"/>
          <w:color w:val="000000" w:themeColor="text1"/>
        </w:rPr>
        <w:t>Newton  </w:t>
      </w:r>
    </w:p>
    <w:p w14:paraId="2A89F0F1" w14:textId="39808708" w:rsidR="27B8CC3E" w:rsidRDefault="27B8CC3E" w:rsidP="27B8CC3E">
      <w:pPr>
        <w:pStyle w:val="NoSpacing"/>
      </w:pPr>
    </w:p>
    <w:p w14:paraId="35503473" w14:textId="0C9168A7" w:rsidR="198BF5AC" w:rsidRDefault="198BF5AC" w:rsidP="27B8CC3E">
      <w:pPr>
        <w:spacing w:after="0" w:line="240" w:lineRule="auto"/>
        <w:rPr>
          <w:rFonts w:ascii="Aptos" w:eastAsia="Aptos" w:hAnsi="Aptos" w:cs="Aptos"/>
        </w:rPr>
      </w:pPr>
      <w:r w:rsidRPr="27B8CC3E">
        <w:rPr>
          <w:rStyle w:val="normaltextrun"/>
          <w:rFonts w:ascii="Aptos" w:eastAsia="Aptos" w:hAnsi="Aptos" w:cs="Aptos"/>
          <w:b/>
          <w:bCs/>
          <w:color w:val="000000" w:themeColor="text1"/>
        </w:rPr>
        <w:t>Member of the Board of Elementary and Secondary Education Absent:</w:t>
      </w:r>
    </w:p>
    <w:p w14:paraId="59772248" w14:textId="7AA9B926" w:rsidR="198BF5AC" w:rsidRDefault="198BF5AC" w:rsidP="27B8CC3E">
      <w:pPr>
        <w:spacing w:after="0" w:line="240" w:lineRule="auto"/>
        <w:rPr>
          <w:rFonts w:ascii="Aptos" w:eastAsia="Aptos" w:hAnsi="Aptos" w:cs="Aptos"/>
          <w:color w:val="000000" w:themeColor="text1"/>
        </w:rPr>
      </w:pPr>
      <w:r w:rsidRPr="27B8CC3E">
        <w:rPr>
          <w:rFonts w:ascii="Aptos" w:eastAsia="Aptos" w:hAnsi="Aptos" w:cs="Aptos"/>
          <w:b/>
          <w:bCs/>
          <w:color w:val="000000" w:themeColor="text1"/>
        </w:rPr>
        <w:t xml:space="preserve">Ericka Fisher, </w:t>
      </w:r>
      <w:r w:rsidRPr="27B8CC3E">
        <w:rPr>
          <w:rFonts w:ascii="Aptos" w:eastAsia="Aptos" w:hAnsi="Aptos" w:cs="Aptos"/>
          <w:color w:val="000000" w:themeColor="text1"/>
        </w:rPr>
        <w:t>Worcester </w:t>
      </w:r>
    </w:p>
    <w:p w14:paraId="50001E9F" w14:textId="04A4C4CB" w:rsidR="00AB2226" w:rsidRDefault="00AB2226" w:rsidP="74748B52">
      <w:pPr>
        <w:spacing w:after="0" w:line="240" w:lineRule="auto"/>
        <w:rPr>
          <w:rFonts w:ascii="Aptos" w:eastAsia="Aptos" w:hAnsi="Aptos" w:cs="Aptos"/>
          <w:color w:val="000000" w:themeColor="text1"/>
          <w:sz w:val="16"/>
          <w:szCs w:val="16"/>
        </w:rPr>
      </w:pPr>
    </w:p>
    <w:p w14:paraId="08DC79D3" w14:textId="1EB63022" w:rsidR="00AB2226" w:rsidRDefault="0CDEE4A1" w:rsidP="74748B52">
      <w:pPr>
        <w:spacing w:after="0" w:line="240" w:lineRule="auto"/>
        <w:rPr>
          <w:rFonts w:ascii="Aptos" w:eastAsia="Aptos" w:hAnsi="Aptos" w:cs="Aptos"/>
          <w:color w:val="000000" w:themeColor="text1"/>
        </w:rPr>
      </w:pPr>
      <w:r w:rsidRPr="74748B52">
        <w:rPr>
          <w:rFonts w:ascii="Aptos" w:eastAsia="Aptos" w:hAnsi="Aptos" w:cs="Aptos"/>
          <w:b/>
          <w:bCs/>
          <w:color w:val="000000" w:themeColor="text1"/>
        </w:rPr>
        <w:t xml:space="preserve">Russell D. Johnston, </w:t>
      </w:r>
      <w:r w:rsidRPr="74748B52">
        <w:rPr>
          <w:rFonts w:ascii="Aptos" w:eastAsia="Aptos" w:hAnsi="Aptos" w:cs="Aptos"/>
          <w:color w:val="000000" w:themeColor="text1"/>
        </w:rPr>
        <w:t>Acting Commissioner of Elementary and Secondary Education </w:t>
      </w:r>
    </w:p>
    <w:p w14:paraId="222C39C6" w14:textId="23357C0E" w:rsidR="00AB2226" w:rsidRDefault="00AB2226" w:rsidP="74748B52">
      <w:pPr>
        <w:spacing w:after="0" w:line="240" w:lineRule="auto"/>
        <w:rPr>
          <w:rFonts w:ascii="Aptos" w:eastAsia="Aptos" w:hAnsi="Aptos" w:cs="Aptos"/>
          <w:color w:val="000000" w:themeColor="text1"/>
          <w:sz w:val="16"/>
          <w:szCs w:val="16"/>
        </w:rPr>
      </w:pPr>
    </w:p>
    <w:p w14:paraId="54A5B96F" w14:textId="1209D6E0" w:rsidR="00AB2226" w:rsidRDefault="0CDEE4A1" w:rsidP="64F6EF8F">
      <w:pPr>
        <w:spacing w:after="0" w:line="240" w:lineRule="auto"/>
        <w:rPr>
          <w:rFonts w:ascii="Aptos" w:eastAsia="Aptos" w:hAnsi="Aptos" w:cs="Aptos"/>
          <w:color w:val="000000" w:themeColor="text1"/>
        </w:rPr>
      </w:pPr>
      <w:r w:rsidRPr="64F6EF8F">
        <w:rPr>
          <w:rFonts w:ascii="Aptos" w:eastAsia="Aptos" w:hAnsi="Aptos" w:cs="Aptos"/>
          <w:color w:val="000000" w:themeColor="text1"/>
        </w:rPr>
        <w:t>***********************************************************************************************************</w:t>
      </w:r>
    </w:p>
    <w:p w14:paraId="2C078E63" w14:textId="04D46D47" w:rsidR="00AB2226" w:rsidRDefault="627CEBAC" w:rsidP="27B8CC3E">
      <w:pPr>
        <w:rPr>
          <w:rFonts w:ascii="Calibri" w:eastAsia="Calibri" w:hAnsi="Calibri" w:cs="Calibri"/>
        </w:rPr>
      </w:pPr>
      <w:r w:rsidRPr="6FBC537C">
        <w:rPr>
          <w:rFonts w:ascii="Aptos" w:eastAsia="Aptos" w:hAnsi="Aptos" w:cs="Aptos"/>
          <w:color w:val="000000" w:themeColor="text1"/>
        </w:rPr>
        <w:t xml:space="preserve">Chair Craven called the meeting to order at </w:t>
      </w:r>
      <w:r w:rsidRPr="00527A0F">
        <w:rPr>
          <w:rFonts w:ascii="Aptos" w:eastAsia="Aptos" w:hAnsi="Aptos" w:cs="Aptos"/>
          <w:color w:val="000000" w:themeColor="text1"/>
        </w:rPr>
        <w:t>9:</w:t>
      </w:r>
      <w:r w:rsidR="1A924328" w:rsidRPr="00527A0F">
        <w:rPr>
          <w:rFonts w:ascii="Aptos" w:eastAsia="Aptos" w:hAnsi="Aptos" w:cs="Aptos"/>
          <w:color w:val="000000" w:themeColor="text1"/>
        </w:rPr>
        <w:t>3</w:t>
      </w:r>
      <w:r w:rsidRPr="00527A0F">
        <w:rPr>
          <w:rFonts w:ascii="Aptos" w:eastAsia="Aptos" w:hAnsi="Aptos" w:cs="Aptos"/>
          <w:color w:val="000000" w:themeColor="text1"/>
        </w:rPr>
        <w:t>5 a.m.,</w:t>
      </w:r>
      <w:r w:rsidRPr="6FBC537C">
        <w:rPr>
          <w:rFonts w:ascii="Aptos" w:eastAsia="Aptos" w:hAnsi="Aptos" w:cs="Aptos"/>
          <w:color w:val="000000" w:themeColor="text1"/>
        </w:rPr>
        <w:t xml:space="preserve"> and members introduced themselves. She announced that today’s Board of Elementary and Secondary Education (Board) meeting, like all open meetings of the Board, is being </w:t>
      </w:r>
      <w:hyperlink r:id="rId10">
        <w:r w:rsidRPr="6FBC537C">
          <w:rPr>
            <w:rStyle w:val="Hyperlink"/>
            <w:rFonts w:ascii="Aptos" w:eastAsia="Aptos" w:hAnsi="Aptos" w:cs="Aptos"/>
          </w:rPr>
          <w:t>livestreamed and recorded</w:t>
        </w:r>
      </w:hyperlink>
      <w:r w:rsidRPr="6FBC537C">
        <w:rPr>
          <w:rFonts w:ascii="Aptos" w:eastAsia="Aptos" w:hAnsi="Aptos" w:cs="Aptos"/>
          <w:color w:val="000000" w:themeColor="text1"/>
        </w:rPr>
        <w:t>.</w:t>
      </w:r>
    </w:p>
    <w:p w14:paraId="0433CE31" w14:textId="7FC97303" w:rsidR="1BC55757" w:rsidRDefault="1BC55757" w:rsidP="27B8CC3E">
      <w:pPr>
        <w:rPr>
          <w:rFonts w:ascii="Aptos" w:eastAsia="Aptos" w:hAnsi="Aptos" w:cs="Aptos"/>
          <w:b/>
          <w:bCs/>
        </w:rPr>
      </w:pPr>
      <w:r w:rsidRPr="27B8CC3E">
        <w:rPr>
          <w:rFonts w:ascii="Aptos" w:eastAsia="Aptos" w:hAnsi="Aptos" w:cs="Aptos"/>
          <w:b/>
          <w:bCs/>
        </w:rPr>
        <w:t>Statements from the Public</w:t>
      </w:r>
    </w:p>
    <w:p w14:paraId="169E487B" w14:textId="3A7922BD" w:rsidR="32FB756C" w:rsidRDefault="32FB756C" w:rsidP="27B8CC3E">
      <w:pPr>
        <w:pStyle w:val="ListParagraph"/>
        <w:numPr>
          <w:ilvl w:val="0"/>
          <w:numId w:val="1"/>
        </w:numPr>
        <w:rPr>
          <w:rFonts w:ascii="Aptos" w:eastAsia="Aptos" w:hAnsi="Aptos" w:cs="Aptos"/>
        </w:rPr>
      </w:pPr>
      <w:r w:rsidRPr="27B8CC3E">
        <w:rPr>
          <w:rFonts w:ascii="Aptos" w:eastAsia="Aptos" w:hAnsi="Aptos" w:cs="Aptos"/>
          <w:b/>
          <w:bCs/>
        </w:rPr>
        <w:t>Tim Norris</w:t>
      </w:r>
      <w:r w:rsidRPr="27B8CC3E">
        <w:rPr>
          <w:rFonts w:ascii="Aptos" w:eastAsia="Aptos" w:hAnsi="Aptos" w:cs="Aptos"/>
        </w:rPr>
        <w:t xml:space="preserve">, Attorney, Massachusetts Association of Vocational Administrators, addressed the </w:t>
      </w:r>
      <w:r w:rsidR="000B451A">
        <w:rPr>
          <w:rFonts w:ascii="Aptos" w:eastAsia="Aptos" w:hAnsi="Aptos" w:cs="Aptos"/>
        </w:rPr>
        <w:t>B</w:t>
      </w:r>
      <w:r w:rsidRPr="27B8CC3E">
        <w:rPr>
          <w:rFonts w:ascii="Aptos" w:eastAsia="Aptos" w:hAnsi="Aptos" w:cs="Aptos"/>
        </w:rPr>
        <w:t xml:space="preserve">oard on </w:t>
      </w:r>
      <w:r w:rsidR="004C48FF">
        <w:rPr>
          <w:rFonts w:ascii="Aptos" w:eastAsia="Aptos" w:hAnsi="Aptos" w:cs="Aptos"/>
        </w:rPr>
        <w:t>Career Technical Education (</w:t>
      </w:r>
      <w:r w:rsidRPr="27B8CC3E">
        <w:rPr>
          <w:rFonts w:ascii="Aptos" w:eastAsia="Aptos" w:hAnsi="Aptos" w:cs="Aptos"/>
        </w:rPr>
        <w:t>CTE</w:t>
      </w:r>
      <w:r w:rsidR="004C48FF">
        <w:rPr>
          <w:rFonts w:ascii="Aptos" w:eastAsia="Aptos" w:hAnsi="Aptos" w:cs="Aptos"/>
        </w:rPr>
        <w:t>)</w:t>
      </w:r>
      <w:r w:rsidRPr="27B8CC3E">
        <w:rPr>
          <w:rFonts w:ascii="Aptos" w:eastAsia="Aptos" w:hAnsi="Aptos" w:cs="Aptos"/>
        </w:rPr>
        <w:t xml:space="preserve"> admissions</w:t>
      </w:r>
    </w:p>
    <w:p w14:paraId="033F0B29" w14:textId="00ED2A89" w:rsidR="51E3BC09" w:rsidRDefault="51E3BC09" w:rsidP="27B8CC3E">
      <w:pPr>
        <w:pStyle w:val="ListParagraph"/>
        <w:numPr>
          <w:ilvl w:val="0"/>
          <w:numId w:val="1"/>
        </w:numPr>
        <w:rPr>
          <w:rFonts w:ascii="Aptos" w:eastAsia="Aptos" w:hAnsi="Aptos" w:cs="Aptos"/>
        </w:rPr>
      </w:pPr>
      <w:r w:rsidRPr="27B8CC3E">
        <w:rPr>
          <w:rFonts w:ascii="Aptos" w:eastAsia="Aptos" w:hAnsi="Aptos" w:cs="Aptos"/>
          <w:b/>
          <w:bCs/>
        </w:rPr>
        <w:t>Heidi Driscoll</w:t>
      </w:r>
      <w:r w:rsidRPr="27B8CC3E">
        <w:rPr>
          <w:rFonts w:ascii="Aptos" w:eastAsia="Aptos" w:hAnsi="Aptos" w:cs="Aptos"/>
        </w:rPr>
        <w:t>, Superintendent</w:t>
      </w:r>
      <w:r w:rsidR="02E0298A" w:rsidRPr="27B8CC3E">
        <w:rPr>
          <w:rFonts w:ascii="Aptos" w:eastAsia="Aptos" w:hAnsi="Aptos" w:cs="Aptos"/>
        </w:rPr>
        <w:t xml:space="preserve">, </w:t>
      </w:r>
      <w:r w:rsidRPr="27B8CC3E">
        <w:rPr>
          <w:rFonts w:ascii="Aptos" w:eastAsia="Aptos" w:hAnsi="Aptos" w:cs="Aptos"/>
        </w:rPr>
        <w:t>Minuteman Regional High School in Lexington</w:t>
      </w:r>
      <w:r w:rsidR="67117E70" w:rsidRPr="27B8CC3E">
        <w:rPr>
          <w:rFonts w:ascii="Aptos" w:eastAsia="Aptos" w:hAnsi="Aptos" w:cs="Aptos"/>
        </w:rPr>
        <w:t xml:space="preserve">, addressed the </w:t>
      </w:r>
      <w:r w:rsidR="00C701E0">
        <w:rPr>
          <w:rFonts w:ascii="Aptos" w:eastAsia="Aptos" w:hAnsi="Aptos" w:cs="Aptos"/>
        </w:rPr>
        <w:t>B</w:t>
      </w:r>
      <w:r w:rsidR="67117E70" w:rsidRPr="27B8CC3E">
        <w:rPr>
          <w:rFonts w:ascii="Aptos" w:eastAsia="Aptos" w:hAnsi="Aptos" w:cs="Aptos"/>
        </w:rPr>
        <w:t>oard on CTE admissions</w:t>
      </w:r>
    </w:p>
    <w:p w14:paraId="020B7E63" w14:textId="25858C15" w:rsidR="72385251" w:rsidRDefault="72385251" w:rsidP="27B8CC3E">
      <w:pPr>
        <w:pStyle w:val="ListParagraph"/>
        <w:numPr>
          <w:ilvl w:val="0"/>
          <w:numId w:val="1"/>
        </w:numPr>
        <w:rPr>
          <w:rFonts w:ascii="Aptos" w:eastAsia="Aptos" w:hAnsi="Aptos" w:cs="Aptos"/>
        </w:rPr>
      </w:pPr>
      <w:r w:rsidRPr="27B8CC3E">
        <w:rPr>
          <w:rFonts w:ascii="Aptos" w:eastAsia="Aptos" w:hAnsi="Aptos" w:cs="Aptos"/>
          <w:b/>
          <w:bCs/>
        </w:rPr>
        <w:t xml:space="preserve">Dr. </w:t>
      </w:r>
      <w:r w:rsidR="060BA426" w:rsidRPr="27B8CC3E">
        <w:rPr>
          <w:rFonts w:ascii="Aptos" w:eastAsia="Aptos" w:hAnsi="Aptos" w:cs="Aptos"/>
          <w:b/>
          <w:bCs/>
        </w:rPr>
        <w:t>Heidi Riccio</w:t>
      </w:r>
      <w:r w:rsidR="060BA426" w:rsidRPr="27B8CC3E">
        <w:rPr>
          <w:rFonts w:ascii="Aptos" w:eastAsia="Aptos" w:hAnsi="Aptos" w:cs="Aptos"/>
        </w:rPr>
        <w:t>, Superintendent</w:t>
      </w:r>
      <w:r w:rsidR="1FA340FF" w:rsidRPr="27B8CC3E">
        <w:rPr>
          <w:rFonts w:ascii="Aptos" w:eastAsia="Aptos" w:hAnsi="Aptos" w:cs="Aptos"/>
        </w:rPr>
        <w:t>, Essex North Shore Agricultural and Technical School, addressed the board on CTE admissions</w:t>
      </w:r>
    </w:p>
    <w:p w14:paraId="7528C86A" w14:textId="0F5BD1F5" w:rsidR="56A393DE" w:rsidRDefault="56A393DE" w:rsidP="27B8CC3E">
      <w:pPr>
        <w:pStyle w:val="ListParagraph"/>
        <w:numPr>
          <w:ilvl w:val="0"/>
          <w:numId w:val="1"/>
        </w:numPr>
        <w:rPr>
          <w:rFonts w:ascii="Aptos" w:eastAsia="Aptos" w:hAnsi="Aptos" w:cs="Aptos"/>
        </w:rPr>
      </w:pPr>
      <w:r w:rsidRPr="27B8CC3E">
        <w:rPr>
          <w:rFonts w:ascii="Aptos" w:eastAsia="Aptos" w:hAnsi="Aptos" w:cs="Aptos"/>
          <w:b/>
          <w:bCs/>
        </w:rPr>
        <w:t>Charlie Ellis</w:t>
      </w:r>
      <w:r w:rsidRPr="27B8CC3E">
        <w:rPr>
          <w:rFonts w:ascii="Aptos" w:eastAsia="Aptos" w:hAnsi="Aptos" w:cs="Aptos"/>
        </w:rPr>
        <w:t>, Vocational Division Chair, Massachusetts Association of School Committees, addressed the board on CTE admissions</w:t>
      </w:r>
    </w:p>
    <w:p w14:paraId="052BF60B" w14:textId="11A75AE7" w:rsidR="27886E2C" w:rsidRDefault="27886E2C" w:rsidP="27B8CC3E">
      <w:pPr>
        <w:pStyle w:val="ListParagraph"/>
        <w:numPr>
          <w:ilvl w:val="0"/>
          <w:numId w:val="1"/>
        </w:numPr>
        <w:rPr>
          <w:rFonts w:ascii="Aptos" w:eastAsia="Aptos" w:hAnsi="Aptos" w:cs="Aptos"/>
        </w:rPr>
      </w:pPr>
      <w:r w:rsidRPr="27B8CC3E">
        <w:rPr>
          <w:rFonts w:ascii="Aptos" w:eastAsia="Aptos" w:hAnsi="Aptos" w:cs="Aptos"/>
          <w:b/>
          <w:bCs/>
        </w:rPr>
        <w:t>Will Austin</w:t>
      </w:r>
      <w:r w:rsidRPr="27B8CC3E">
        <w:rPr>
          <w:rFonts w:ascii="Aptos" w:eastAsia="Aptos" w:hAnsi="Aptos" w:cs="Aptos"/>
        </w:rPr>
        <w:t>,</w:t>
      </w:r>
      <w:r w:rsidR="00DE000B">
        <w:rPr>
          <w:rFonts w:ascii="Aptos" w:eastAsia="Aptos" w:hAnsi="Aptos" w:cs="Aptos"/>
        </w:rPr>
        <w:t xml:space="preserve"> Boston Schools Fund,</w:t>
      </w:r>
      <w:r w:rsidRPr="27B8CC3E">
        <w:rPr>
          <w:rFonts w:ascii="Aptos" w:eastAsia="Aptos" w:hAnsi="Aptos" w:cs="Aptos"/>
        </w:rPr>
        <w:t xml:space="preserve"> addressed the </w:t>
      </w:r>
      <w:r w:rsidR="00DE000B">
        <w:rPr>
          <w:rFonts w:ascii="Aptos" w:eastAsia="Aptos" w:hAnsi="Aptos" w:cs="Aptos"/>
        </w:rPr>
        <w:t>B</w:t>
      </w:r>
      <w:r w:rsidRPr="27B8CC3E">
        <w:rPr>
          <w:rFonts w:ascii="Aptos" w:eastAsia="Aptos" w:hAnsi="Aptos" w:cs="Aptos"/>
        </w:rPr>
        <w:t xml:space="preserve">oard on </w:t>
      </w:r>
      <w:r w:rsidR="00D4760C">
        <w:rPr>
          <w:rFonts w:ascii="Aptos" w:eastAsia="Aptos" w:hAnsi="Aptos" w:cs="Aptos"/>
        </w:rPr>
        <w:t>high school graduation standards</w:t>
      </w:r>
    </w:p>
    <w:p w14:paraId="54F8997C" w14:textId="56BE2320" w:rsidR="27886E2C" w:rsidRDefault="27886E2C" w:rsidP="27B8CC3E">
      <w:pPr>
        <w:pStyle w:val="ListParagraph"/>
        <w:numPr>
          <w:ilvl w:val="0"/>
          <w:numId w:val="1"/>
        </w:numPr>
        <w:rPr>
          <w:rFonts w:ascii="Aptos" w:eastAsia="Aptos" w:hAnsi="Aptos" w:cs="Aptos"/>
        </w:rPr>
      </w:pPr>
      <w:r w:rsidRPr="27B8CC3E">
        <w:rPr>
          <w:rFonts w:ascii="Aptos" w:eastAsia="Aptos" w:hAnsi="Aptos" w:cs="Aptos"/>
          <w:b/>
          <w:bCs/>
        </w:rPr>
        <w:t>Patrick Lattuca</w:t>
      </w:r>
      <w:r w:rsidRPr="27B8CC3E">
        <w:rPr>
          <w:rFonts w:ascii="Aptos" w:eastAsia="Aptos" w:hAnsi="Aptos" w:cs="Aptos"/>
        </w:rPr>
        <w:t xml:space="preserve">, Superintendent, TECCA, addressed the </w:t>
      </w:r>
      <w:r w:rsidR="00D4760C">
        <w:rPr>
          <w:rFonts w:ascii="Aptos" w:eastAsia="Aptos" w:hAnsi="Aptos" w:cs="Aptos"/>
        </w:rPr>
        <w:t>B</w:t>
      </w:r>
      <w:r w:rsidRPr="27B8CC3E">
        <w:rPr>
          <w:rFonts w:ascii="Aptos" w:eastAsia="Aptos" w:hAnsi="Aptos" w:cs="Aptos"/>
        </w:rPr>
        <w:t xml:space="preserve">oard on </w:t>
      </w:r>
      <w:r w:rsidR="00673164">
        <w:rPr>
          <w:rFonts w:ascii="Aptos" w:eastAsia="Aptos" w:hAnsi="Aptos" w:cs="Aptos"/>
        </w:rPr>
        <w:t xml:space="preserve">tuition rates for Commonwealth </w:t>
      </w:r>
      <w:r w:rsidRPr="27B8CC3E">
        <w:rPr>
          <w:rFonts w:ascii="Aptos" w:eastAsia="Aptos" w:hAnsi="Aptos" w:cs="Aptos"/>
        </w:rPr>
        <w:t>virtual school</w:t>
      </w:r>
      <w:r w:rsidR="00673164">
        <w:rPr>
          <w:rFonts w:ascii="Aptos" w:eastAsia="Aptos" w:hAnsi="Aptos" w:cs="Aptos"/>
        </w:rPr>
        <w:t>s</w:t>
      </w:r>
    </w:p>
    <w:p w14:paraId="60C4EAED" w14:textId="77777777" w:rsidR="0020179A" w:rsidRDefault="27886E2C" w:rsidP="0020179A">
      <w:pPr>
        <w:pStyle w:val="ListParagraph"/>
        <w:numPr>
          <w:ilvl w:val="0"/>
          <w:numId w:val="1"/>
        </w:numPr>
        <w:rPr>
          <w:rFonts w:ascii="Aptos" w:eastAsia="Aptos" w:hAnsi="Aptos" w:cs="Aptos"/>
        </w:rPr>
      </w:pPr>
      <w:r w:rsidRPr="27B8CC3E">
        <w:rPr>
          <w:rFonts w:ascii="Aptos" w:eastAsia="Aptos" w:hAnsi="Aptos" w:cs="Aptos"/>
          <w:b/>
          <w:bCs/>
        </w:rPr>
        <w:t>Salah E. Khelfaoui</w:t>
      </w:r>
      <w:r w:rsidRPr="27B8CC3E">
        <w:rPr>
          <w:rFonts w:ascii="Aptos" w:eastAsia="Aptos" w:hAnsi="Aptos" w:cs="Aptos"/>
        </w:rPr>
        <w:t xml:space="preserve">, Ph.D., Superintendent, Greater Commonwealth Virtual School, addressed the </w:t>
      </w:r>
      <w:r w:rsidR="0020179A">
        <w:rPr>
          <w:rFonts w:ascii="Aptos" w:eastAsia="Aptos" w:hAnsi="Aptos" w:cs="Aptos"/>
        </w:rPr>
        <w:t>B</w:t>
      </w:r>
      <w:r w:rsidRPr="27B8CC3E">
        <w:rPr>
          <w:rFonts w:ascii="Aptos" w:eastAsia="Aptos" w:hAnsi="Aptos" w:cs="Aptos"/>
        </w:rPr>
        <w:t xml:space="preserve">oard on </w:t>
      </w:r>
      <w:r w:rsidR="0020179A">
        <w:rPr>
          <w:rFonts w:ascii="Aptos" w:eastAsia="Aptos" w:hAnsi="Aptos" w:cs="Aptos"/>
        </w:rPr>
        <w:t xml:space="preserve">tuition rates for Commonwealth </w:t>
      </w:r>
      <w:r w:rsidR="0020179A" w:rsidRPr="27B8CC3E">
        <w:rPr>
          <w:rFonts w:ascii="Aptos" w:eastAsia="Aptos" w:hAnsi="Aptos" w:cs="Aptos"/>
        </w:rPr>
        <w:t>virtual school</w:t>
      </w:r>
      <w:r w:rsidR="0020179A">
        <w:rPr>
          <w:rFonts w:ascii="Aptos" w:eastAsia="Aptos" w:hAnsi="Aptos" w:cs="Aptos"/>
        </w:rPr>
        <w:t>s</w:t>
      </w:r>
    </w:p>
    <w:p w14:paraId="1B321505" w14:textId="280FB723" w:rsidR="6792FAA7" w:rsidRDefault="6792FAA7" w:rsidP="27B8CC3E">
      <w:pPr>
        <w:pStyle w:val="ListParagraph"/>
        <w:numPr>
          <w:ilvl w:val="0"/>
          <w:numId w:val="1"/>
        </w:numPr>
        <w:rPr>
          <w:rFonts w:ascii="Aptos" w:eastAsia="Aptos" w:hAnsi="Aptos" w:cs="Aptos"/>
        </w:rPr>
      </w:pPr>
      <w:r w:rsidRPr="27B8CC3E">
        <w:rPr>
          <w:rFonts w:ascii="Aptos" w:eastAsia="Aptos" w:hAnsi="Aptos" w:cs="Aptos"/>
          <w:b/>
          <w:bCs/>
        </w:rPr>
        <w:t>Dr. Evonne Alvarez</w:t>
      </w:r>
      <w:r w:rsidRPr="27B8CC3E">
        <w:rPr>
          <w:rFonts w:ascii="Aptos" w:eastAsia="Aptos" w:hAnsi="Aptos" w:cs="Aptos"/>
        </w:rPr>
        <w:t xml:space="preserve">, Superintendent, Lynn Public Schools, addressed the </w:t>
      </w:r>
      <w:r w:rsidR="002754F3">
        <w:rPr>
          <w:rFonts w:ascii="Aptos" w:eastAsia="Aptos" w:hAnsi="Aptos" w:cs="Aptos"/>
        </w:rPr>
        <w:t>B</w:t>
      </w:r>
      <w:r w:rsidRPr="27B8CC3E">
        <w:rPr>
          <w:rFonts w:ascii="Aptos" w:eastAsia="Aptos" w:hAnsi="Aptos" w:cs="Aptos"/>
        </w:rPr>
        <w:t>oard on KIPP Academy Lynn’s charter</w:t>
      </w:r>
    </w:p>
    <w:p w14:paraId="677C159A" w14:textId="2C69CA3D" w:rsidR="6792FAA7" w:rsidRDefault="6792FAA7" w:rsidP="27B8CC3E">
      <w:pPr>
        <w:pStyle w:val="ListParagraph"/>
        <w:numPr>
          <w:ilvl w:val="0"/>
          <w:numId w:val="1"/>
        </w:numPr>
        <w:rPr>
          <w:rFonts w:ascii="Aptos" w:eastAsia="Aptos" w:hAnsi="Aptos" w:cs="Aptos"/>
        </w:rPr>
      </w:pPr>
      <w:r w:rsidRPr="27B8CC3E">
        <w:rPr>
          <w:rFonts w:ascii="Aptos" w:eastAsia="Aptos" w:hAnsi="Aptos" w:cs="Aptos"/>
          <w:b/>
          <w:bCs/>
        </w:rPr>
        <w:t>Jared Nicholson</w:t>
      </w:r>
      <w:r w:rsidRPr="27B8CC3E">
        <w:rPr>
          <w:rFonts w:ascii="Aptos" w:eastAsia="Aptos" w:hAnsi="Aptos" w:cs="Aptos"/>
        </w:rPr>
        <w:t xml:space="preserve">, Mayor, City of Lynn, addressed the </w:t>
      </w:r>
      <w:r w:rsidR="001D0C3D">
        <w:rPr>
          <w:rFonts w:ascii="Aptos" w:eastAsia="Aptos" w:hAnsi="Aptos" w:cs="Aptos"/>
        </w:rPr>
        <w:t>B</w:t>
      </w:r>
      <w:r w:rsidRPr="27B8CC3E">
        <w:rPr>
          <w:rFonts w:ascii="Aptos" w:eastAsia="Aptos" w:hAnsi="Aptos" w:cs="Aptos"/>
        </w:rPr>
        <w:t>oard on KIPP Academy Lynn’s charter</w:t>
      </w:r>
    </w:p>
    <w:p w14:paraId="7F54ECA6" w14:textId="569307B7" w:rsidR="6792FAA7" w:rsidRDefault="6792FAA7" w:rsidP="27B8CC3E">
      <w:pPr>
        <w:pStyle w:val="ListParagraph"/>
        <w:numPr>
          <w:ilvl w:val="0"/>
          <w:numId w:val="1"/>
        </w:numPr>
        <w:rPr>
          <w:rFonts w:ascii="Aptos" w:eastAsia="Aptos" w:hAnsi="Aptos" w:cs="Aptos"/>
        </w:rPr>
      </w:pPr>
      <w:r w:rsidRPr="27B8CC3E">
        <w:rPr>
          <w:rFonts w:ascii="Aptos" w:eastAsia="Aptos" w:hAnsi="Aptos" w:cs="Aptos"/>
          <w:b/>
          <w:bCs/>
        </w:rPr>
        <w:t>Sheila O’Neill</w:t>
      </w:r>
      <w:r w:rsidRPr="27B8CC3E">
        <w:rPr>
          <w:rFonts w:ascii="Aptos" w:eastAsia="Aptos" w:hAnsi="Aptos" w:cs="Aptos"/>
        </w:rPr>
        <w:t xml:space="preserve">, President, Lynn Teachers Union, addressed the </w:t>
      </w:r>
      <w:r w:rsidR="001D0C3D">
        <w:rPr>
          <w:rFonts w:ascii="Aptos" w:eastAsia="Aptos" w:hAnsi="Aptos" w:cs="Aptos"/>
        </w:rPr>
        <w:t>B</w:t>
      </w:r>
      <w:r w:rsidRPr="27B8CC3E">
        <w:rPr>
          <w:rFonts w:ascii="Aptos" w:eastAsia="Aptos" w:hAnsi="Aptos" w:cs="Aptos"/>
        </w:rPr>
        <w:t>oard on KIPP Academy Lynn’s charter</w:t>
      </w:r>
    </w:p>
    <w:p w14:paraId="25518839" w14:textId="2AC8BEAB" w:rsidR="46D42601" w:rsidRDefault="6792FAA7" w:rsidP="4F656AC8">
      <w:pPr>
        <w:pStyle w:val="ListParagraph"/>
        <w:numPr>
          <w:ilvl w:val="0"/>
          <w:numId w:val="1"/>
        </w:numPr>
        <w:rPr>
          <w:rFonts w:ascii="Aptos" w:eastAsia="Aptos" w:hAnsi="Aptos" w:cs="Aptos"/>
        </w:rPr>
      </w:pPr>
      <w:r w:rsidRPr="27B8CC3E">
        <w:rPr>
          <w:rFonts w:ascii="Aptos" w:eastAsia="Aptos" w:hAnsi="Aptos" w:cs="Aptos"/>
          <w:b/>
          <w:bCs/>
        </w:rPr>
        <w:t>Ka</w:t>
      </w:r>
      <w:r w:rsidR="573D1354" w:rsidRPr="27B8CC3E">
        <w:rPr>
          <w:rFonts w:ascii="Aptos" w:eastAsia="Aptos" w:hAnsi="Aptos" w:cs="Aptos"/>
          <w:b/>
          <w:bCs/>
        </w:rPr>
        <w:t>h</w:t>
      </w:r>
      <w:r w:rsidRPr="27B8CC3E">
        <w:rPr>
          <w:rFonts w:ascii="Aptos" w:eastAsia="Aptos" w:hAnsi="Aptos" w:cs="Aptos"/>
          <w:b/>
          <w:bCs/>
        </w:rPr>
        <w:t>ris McLaughlin</w:t>
      </w:r>
      <w:r w:rsidRPr="27B8CC3E">
        <w:rPr>
          <w:rFonts w:ascii="Aptos" w:eastAsia="Aptos" w:hAnsi="Aptos" w:cs="Aptos"/>
        </w:rPr>
        <w:t xml:space="preserve"> addressed the </w:t>
      </w:r>
      <w:r w:rsidR="00514500">
        <w:rPr>
          <w:rFonts w:ascii="Aptos" w:eastAsia="Aptos" w:hAnsi="Aptos" w:cs="Aptos"/>
        </w:rPr>
        <w:t>B</w:t>
      </w:r>
      <w:r w:rsidRPr="27B8CC3E">
        <w:rPr>
          <w:rFonts w:ascii="Aptos" w:eastAsia="Aptos" w:hAnsi="Aptos" w:cs="Aptos"/>
        </w:rPr>
        <w:t xml:space="preserve">oard on </w:t>
      </w:r>
      <w:r w:rsidR="004D3D10">
        <w:rPr>
          <w:rFonts w:ascii="Aptos" w:eastAsia="Aptos" w:hAnsi="Aptos" w:cs="Aptos"/>
        </w:rPr>
        <w:t>educational equity</w:t>
      </w:r>
    </w:p>
    <w:p w14:paraId="3ADD022A" w14:textId="77F9AC8B" w:rsidR="1BC55757" w:rsidRDefault="1BC55757" w:rsidP="27B8CC3E">
      <w:pPr>
        <w:rPr>
          <w:rFonts w:ascii="Aptos" w:eastAsia="Aptos" w:hAnsi="Aptos" w:cs="Aptos"/>
          <w:b/>
          <w:bCs/>
        </w:rPr>
      </w:pPr>
      <w:r w:rsidRPr="27B8CC3E">
        <w:rPr>
          <w:rFonts w:ascii="Aptos" w:eastAsia="Aptos" w:hAnsi="Aptos" w:cs="Aptos"/>
          <w:b/>
          <w:bCs/>
        </w:rPr>
        <w:t>Comments from the Chair</w:t>
      </w:r>
    </w:p>
    <w:p w14:paraId="518973C0" w14:textId="62118DDA" w:rsidR="23472530" w:rsidRDefault="23472530" w:rsidP="27B8CC3E">
      <w:pPr>
        <w:rPr>
          <w:rFonts w:ascii="Aptos" w:eastAsia="Aptos" w:hAnsi="Aptos" w:cs="Aptos"/>
        </w:rPr>
      </w:pPr>
      <w:r w:rsidRPr="27B8CC3E">
        <w:rPr>
          <w:rFonts w:ascii="Aptos" w:eastAsia="Aptos" w:hAnsi="Aptos" w:cs="Aptos"/>
        </w:rPr>
        <w:t xml:space="preserve">Chair Craven </w:t>
      </w:r>
      <w:r w:rsidR="00AA5FE4">
        <w:rPr>
          <w:rFonts w:ascii="Aptos" w:eastAsia="Aptos" w:hAnsi="Aptos" w:cs="Aptos"/>
        </w:rPr>
        <w:t xml:space="preserve">thanked members for their attendance at recent special meetings </w:t>
      </w:r>
      <w:r w:rsidR="004C48FF">
        <w:rPr>
          <w:rFonts w:ascii="Aptos" w:eastAsia="Aptos" w:hAnsi="Aptos" w:cs="Aptos"/>
        </w:rPr>
        <w:t>on CTE admissions</w:t>
      </w:r>
      <w:r w:rsidR="00B61B9D">
        <w:rPr>
          <w:rFonts w:ascii="Aptos" w:eastAsia="Aptos" w:hAnsi="Aptos" w:cs="Aptos"/>
        </w:rPr>
        <w:t xml:space="preserve"> and </w:t>
      </w:r>
      <w:r w:rsidRPr="27B8CC3E">
        <w:rPr>
          <w:rFonts w:ascii="Aptos" w:eastAsia="Aptos" w:hAnsi="Aptos" w:cs="Aptos"/>
        </w:rPr>
        <w:t xml:space="preserve">said she </w:t>
      </w:r>
      <w:r w:rsidR="00B61B9D">
        <w:rPr>
          <w:rFonts w:ascii="Aptos" w:eastAsia="Aptos" w:hAnsi="Aptos" w:cs="Aptos"/>
        </w:rPr>
        <w:t xml:space="preserve">is </w:t>
      </w:r>
      <w:r w:rsidRPr="27B8CC3E">
        <w:rPr>
          <w:rFonts w:ascii="Aptos" w:eastAsia="Aptos" w:hAnsi="Aptos" w:cs="Aptos"/>
        </w:rPr>
        <w:t>establish</w:t>
      </w:r>
      <w:r w:rsidR="00B61B9D">
        <w:rPr>
          <w:rFonts w:ascii="Aptos" w:eastAsia="Aptos" w:hAnsi="Aptos" w:cs="Aptos"/>
        </w:rPr>
        <w:t>ing</w:t>
      </w:r>
      <w:r w:rsidRPr="27B8CC3E">
        <w:rPr>
          <w:rFonts w:ascii="Aptos" w:eastAsia="Aptos" w:hAnsi="Aptos" w:cs="Aptos"/>
        </w:rPr>
        <w:t xml:space="preserve"> a subcommittee of the </w:t>
      </w:r>
      <w:r w:rsidR="00B61B9D">
        <w:rPr>
          <w:rFonts w:ascii="Aptos" w:eastAsia="Aptos" w:hAnsi="Aptos" w:cs="Aptos"/>
        </w:rPr>
        <w:t>B</w:t>
      </w:r>
      <w:r w:rsidRPr="27B8CC3E">
        <w:rPr>
          <w:rFonts w:ascii="Aptos" w:eastAsia="Aptos" w:hAnsi="Aptos" w:cs="Aptos"/>
        </w:rPr>
        <w:t xml:space="preserve">oard to continue the work. </w:t>
      </w:r>
      <w:r w:rsidR="03552E45" w:rsidRPr="27B8CC3E">
        <w:rPr>
          <w:rFonts w:ascii="Aptos" w:eastAsia="Aptos" w:hAnsi="Aptos" w:cs="Aptos"/>
        </w:rPr>
        <w:t xml:space="preserve">Chair Craven said the subcommittee will be led by </w:t>
      </w:r>
      <w:r w:rsidR="03552E45" w:rsidRPr="27B8CC3E">
        <w:rPr>
          <w:rFonts w:ascii="Aptos" w:eastAsia="Aptos" w:hAnsi="Aptos" w:cs="Aptos"/>
        </w:rPr>
        <w:lastRenderedPageBreak/>
        <w:t>Member West and will include Member Fisher, Vice-Chair Hills</w:t>
      </w:r>
      <w:r w:rsidR="00384CDD">
        <w:rPr>
          <w:rFonts w:ascii="Aptos" w:eastAsia="Aptos" w:hAnsi="Aptos" w:cs="Aptos"/>
        </w:rPr>
        <w:t>,</w:t>
      </w:r>
      <w:r w:rsidR="03552E45" w:rsidRPr="27B8CC3E">
        <w:rPr>
          <w:rFonts w:ascii="Aptos" w:eastAsia="Aptos" w:hAnsi="Aptos" w:cs="Aptos"/>
        </w:rPr>
        <w:t xml:space="preserve"> and Member Rocha. </w:t>
      </w:r>
      <w:r w:rsidR="047C1FBF" w:rsidRPr="27B8CC3E">
        <w:rPr>
          <w:rFonts w:ascii="Aptos" w:eastAsia="Aptos" w:hAnsi="Aptos" w:cs="Aptos"/>
        </w:rPr>
        <w:t xml:space="preserve">Chair Craven also briefly commented on the passage of Question 2. </w:t>
      </w:r>
    </w:p>
    <w:p w14:paraId="798F250F" w14:textId="4A2D75C6" w:rsidR="1BC55757" w:rsidRDefault="1BC55757" w:rsidP="27B8CC3E">
      <w:pPr>
        <w:rPr>
          <w:rFonts w:ascii="Aptos" w:eastAsia="Aptos" w:hAnsi="Aptos" w:cs="Aptos"/>
          <w:b/>
          <w:bCs/>
        </w:rPr>
      </w:pPr>
      <w:r w:rsidRPr="27B8CC3E">
        <w:rPr>
          <w:rFonts w:ascii="Aptos" w:eastAsia="Aptos" w:hAnsi="Aptos" w:cs="Aptos"/>
          <w:b/>
          <w:bCs/>
        </w:rPr>
        <w:t>Comments from the Secretary</w:t>
      </w:r>
    </w:p>
    <w:p w14:paraId="4B47CDD6" w14:textId="2E0E2E4C" w:rsidR="0D59B7AD" w:rsidRDefault="0D59B7AD" w:rsidP="27B8CC3E">
      <w:pPr>
        <w:rPr>
          <w:rFonts w:ascii="Aptos" w:eastAsia="Aptos" w:hAnsi="Aptos" w:cs="Aptos"/>
        </w:rPr>
      </w:pPr>
      <w:r w:rsidRPr="27B8CC3E">
        <w:rPr>
          <w:rFonts w:ascii="Aptos" w:eastAsia="Aptos" w:hAnsi="Aptos" w:cs="Aptos"/>
        </w:rPr>
        <w:t xml:space="preserve">Secretary Tutwiler </w:t>
      </w:r>
      <w:r w:rsidR="006373AB">
        <w:rPr>
          <w:rFonts w:ascii="Aptos" w:eastAsia="Aptos" w:hAnsi="Aptos" w:cs="Aptos"/>
        </w:rPr>
        <w:t xml:space="preserve">commended </w:t>
      </w:r>
      <w:r w:rsidRPr="27B8CC3E">
        <w:rPr>
          <w:rFonts w:ascii="Aptos" w:eastAsia="Aptos" w:hAnsi="Aptos" w:cs="Aptos"/>
        </w:rPr>
        <w:t xml:space="preserve">Acting Commissioner Johnston </w:t>
      </w:r>
      <w:r w:rsidR="4A530A07" w:rsidRPr="27B8CC3E">
        <w:rPr>
          <w:rFonts w:ascii="Aptos" w:eastAsia="Aptos" w:hAnsi="Aptos" w:cs="Aptos"/>
        </w:rPr>
        <w:t xml:space="preserve">and DESE for quickly issuing guidance regarding the passage of Question 2. Secretary Tutwiler said </w:t>
      </w:r>
      <w:r w:rsidR="00B07846">
        <w:rPr>
          <w:rFonts w:ascii="Aptos" w:eastAsia="Aptos" w:hAnsi="Aptos" w:cs="Aptos"/>
        </w:rPr>
        <w:t xml:space="preserve">he believes </w:t>
      </w:r>
      <w:r w:rsidR="00F938F4">
        <w:rPr>
          <w:rFonts w:ascii="Aptos" w:eastAsia="Aptos" w:hAnsi="Aptos" w:cs="Aptos"/>
        </w:rPr>
        <w:t xml:space="preserve">educational equity requires </w:t>
      </w:r>
      <w:r w:rsidR="00BA119E">
        <w:rPr>
          <w:rFonts w:ascii="Aptos" w:eastAsia="Aptos" w:hAnsi="Aptos" w:cs="Aptos"/>
        </w:rPr>
        <w:t xml:space="preserve">a </w:t>
      </w:r>
      <w:r w:rsidR="4A530A07" w:rsidRPr="27B8CC3E">
        <w:rPr>
          <w:rFonts w:ascii="Aptos" w:eastAsia="Aptos" w:hAnsi="Aptos" w:cs="Aptos"/>
        </w:rPr>
        <w:t>uniform standard</w:t>
      </w:r>
      <w:r w:rsidR="00D9457A">
        <w:rPr>
          <w:rFonts w:ascii="Aptos" w:eastAsia="Aptos" w:hAnsi="Aptos" w:cs="Aptos"/>
        </w:rPr>
        <w:t xml:space="preserve"> for high school graduation</w:t>
      </w:r>
      <w:r w:rsidR="4A530A07" w:rsidRPr="27B8CC3E">
        <w:rPr>
          <w:rFonts w:ascii="Aptos" w:eastAsia="Aptos" w:hAnsi="Aptos" w:cs="Aptos"/>
        </w:rPr>
        <w:t xml:space="preserve">. </w:t>
      </w:r>
    </w:p>
    <w:p w14:paraId="5EA4C240" w14:textId="709928D7" w:rsidR="1BC55757" w:rsidRDefault="1BC55757" w:rsidP="27B8CC3E">
      <w:pPr>
        <w:rPr>
          <w:rFonts w:ascii="Aptos" w:eastAsia="Aptos" w:hAnsi="Aptos" w:cs="Aptos"/>
          <w:b/>
          <w:bCs/>
        </w:rPr>
      </w:pPr>
      <w:r w:rsidRPr="27B8CC3E">
        <w:rPr>
          <w:rFonts w:ascii="Aptos" w:eastAsia="Aptos" w:hAnsi="Aptos" w:cs="Aptos"/>
          <w:b/>
          <w:bCs/>
        </w:rPr>
        <w:t xml:space="preserve">Comments from </w:t>
      </w:r>
      <w:r w:rsidR="080A8DA8" w:rsidRPr="27B8CC3E">
        <w:rPr>
          <w:rFonts w:ascii="Aptos" w:eastAsia="Aptos" w:hAnsi="Aptos" w:cs="Aptos"/>
          <w:b/>
          <w:bCs/>
        </w:rPr>
        <w:t xml:space="preserve">Acting </w:t>
      </w:r>
      <w:r w:rsidRPr="27B8CC3E">
        <w:rPr>
          <w:rFonts w:ascii="Aptos" w:eastAsia="Aptos" w:hAnsi="Aptos" w:cs="Aptos"/>
          <w:b/>
          <w:bCs/>
        </w:rPr>
        <w:t>Commissioner</w:t>
      </w:r>
    </w:p>
    <w:p w14:paraId="523B5625" w14:textId="7B84C65A" w:rsidR="44CB94F5" w:rsidRDefault="44CB94F5" w:rsidP="27B8CC3E">
      <w:pPr>
        <w:rPr>
          <w:rFonts w:ascii="Aptos" w:eastAsia="Aptos" w:hAnsi="Aptos" w:cs="Aptos"/>
        </w:rPr>
      </w:pPr>
      <w:r w:rsidRPr="27B8CC3E">
        <w:rPr>
          <w:rFonts w:ascii="Aptos" w:eastAsia="Aptos" w:hAnsi="Aptos" w:cs="Aptos"/>
        </w:rPr>
        <w:t xml:space="preserve">Acting Commissioner Johnston </w:t>
      </w:r>
      <w:r w:rsidR="706FB2EA" w:rsidRPr="27B8CC3E">
        <w:rPr>
          <w:rFonts w:ascii="Aptos" w:eastAsia="Aptos" w:hAnsi="Aptos" w:cs="Aptos"/>
        </w:rPr>
        <w:t>opened his comments by thanking Mayor Garcia, Superintendent</w:t>
      </w:r>
      <w:r w:rsidR="00A80EB7">
        <w:rPr>
          <w:rFonts w:ascii="Aptos" w:eastAsia="Aptos" w:hAnsi="Aptos" w:cs="Aptos"/>
        </w:rPr>
        <w:t>/</w:t>
      </w:r>
      <w:r w:rsidR="706FB2EA" w:rsidRPr="27B8CC3E">
        <w:rPr>
          <w:rFonts w:ascii="Aptos" w:eastAsia="Aptos" w:hAnsi="Aptos" w:cs="Aptos"/>
        </w:rPr>
        <w:t xml:space="preserve">Receiver Soto, members of the Holyoke </w:t>
      </w:r>
      <w:r w:rsidR="005A456A">
        <w:rPr>
          <w:rFonts w:ascii="Aptos" w:eastAsia="Aptos" w:hAnsi="Aptos" w:cs="Aptos"/>
        </w:rPr>
        <w:t>S</w:t>
      </w:r>
      <w:r w:rsidR="706FB2EA" w:rsidRPr="27B8CC3E">
        <w:rPr>
          <w:rFonts w:ascii="Aptos" w:eastAsia="Aptos" w:hAnsi="Aptos" w:cs="Aptos"/>
        </w:rPr>
        <w:t xml:space="preserve">chool </w:t>
      </w:r>
      <w:r w:rsidR="005A456A">
        <w:rPr>
          <w:rFonts w:ascii="Aptos" w:eastAsia="Aptos" w:hAnsi="Aptos" w:cs="Aptos"/>
        </w:rPr>
        <w:t>C</w:t>
      </w:r>
      <w:r w:rsidR="706FB2EA" w:rsidRPr="27B8CC3E">
        <w:rPr>
          <w:rFonts w:ascii="Aptos" w:eastAsia="Aptos" w:hAnsi="Aptos" w:cs="Aptos"/>
        </w:rPr>
        <w:t>ommitt</w:t>
      </w:r>
      <w:r w:rsidR="0E0869FA" w:rsidRPr="27B8CC3E">
        <w:rPr>
          <w:rFonts w:ascii="Aptos" w:eastAsia="Aptos" w:hAnsi="Aptos" w:cs="Aptos"/>
        </w:rPr>
        <w:t xml:space="preserve">ee, and members of the Holyoke High School team for hosting today’s meeting. Acting Commissioner Johnston then commented on the special </w:t>
      </w:r>
      <w:r w:rsidR="00AB3709">
        <w:rPr>
          <w:rFonts w:ascii="Aptos" w:eastAsia="Aptos" w:hAnsi="Aptos" w:cs="Aptos"/>
        </w:rPr>
        <w:t>B</w:t>
      </w:r>
      <w:r w:rsidR="0E0869FA" w:rsidRPr="27B8CC3E">
        <w:rPr>
          <w:rFonts w:ascii="Aptos" w:eastAsia="Aptos" w:hAnsi="Aptos" w:cs="Aptos"/>
        </w:rPr>
        <w:t xml:space="preserve">oard meetings on CTE admissions. </w:t>
      </w:r>
      <w:r w:rsidR="007A0605">
        <w:rPr>
          <w:rFonts w:ascii="Aptos" w:eastAsia="Aptos" w:hAnsi="Aptos" w:cs="Aptos"/>
        </w:rPr>
        <w:t>O</w:t>
      </w:r>
      <w:r w:rsidR="30A1B3EE" w:rsidRPr="27B8CC3E">
        <w:rPr>
          <w:rFonts w:ascii="Aptos" w:eastAsia="Aptos" w:hAnsi="Aptos" w:cs="Aptos"/>
        </w:rPr>
        <w:t>n the passage of Question 2</w:t>
      </w:r>
      <w:r w:rsidR="007A0605">
        <w:rPr>
          <w:rFonts w:ascii="Aptos" w:eastAsia="Aptos" w:hAnsi="Aptos" w:cs="Aptos"/>
        </w:rPr>
        <w:t xml:space="preserve">, </w:t>
      </w:r>
      <w:r w:rsidR="008A532A">
        <w:rPr>
          <w:rFonts w:ascii="Aptos" w:eastAsia="Aptos" w:hAnsi="Aptos" w:cs="Aptos"/>
        </w:rPr>
        <w:t xml:space="preserve">Acting Commissioner Johnston said </w:t>
      </w:r>
      <w:r w:rsidR="30A1B3EE" w:rsidRPr="27B8CC3E">
        <w:rPr>
          <w:rFonts w:ascii="Aptos" w:eastAsia="Aptos" w:hAnsi="Aptos" w:cs="Aptos"/>
        </w:rPr>
        <w:t>DESE continues to develop additional guidance</w:t>
      </w:r>
      <w:r w:rsidR="008A532A">
        <w:rPr>
          <w:rFonts w:ascii="Aptos" w:eastAsia="Aptos" w:hAnsi="Aptos" w:cs="Aptos"/>
        </w:rPr>
        <w:t xml:space="preserve"> in response </w:t>
      </w:r>
      <w:r w:rsidR="30A1B3EE" w:rsidRPr="27B8CC3E">
        <w:rPr>
          <w:rFonts w:ascii="Aptos" w:eastAsia="Aptos" w:hAnsi="Aptos" w:cs="Aptos"/>
        </w:rPr>
        <w:t xml:space="preserve">to </w:t>
      </w:r>
      <w:r w:rsidR="0C727681" w:rsidRPr="27B8CC3E">
        <w:rPr>
          <w:rFonts w:ascii="Aptos" w:eastAsia="Aptos" w:hAnsi="Aptos" w:cs="Aptos"/>
        </w:rPr>
        <w:t>questions</w:t>
      </w:r>
      <w:r w:rsidR="30A1B3EE" w:rsidRPr="27B8CC3E">
        <w:rPr>
          <w:rFonts w:ascii="Aptos" w:eastAsia="Aptos" w:hAnsi="Aptos" w:cs="Aptos"/>
        </w:rPr>
        <w:t xml:space="preserve"> from school and district leade</w:t>
      </w:r>
      <w:r w:rsidR="68C2F9B3" w:rsidRPr="27B8CC3E">
        <w:rPr>
          <w:rFonts w:ascii="Aptos" w:eastAsia="Aptos" w:hAnsi="Aptos" w:cs="Aptos"/>
        </w:rPr>
        <w:t xml:space="preserve">rs. </w:t>
      </w:r>
      <w:r w:rsidR="2B84A6A7" w:rsidRPr="27B8CC3E">
        <w:rPr>
          <w:rFonts w:ascii="Aptos" w:eastAsia="Aptos" w:hAnsi="Aptos" w:cs="Aptos"/>
        </w:rPr>
        <w:t xml:space="preserve">Acting Commissioner Johnston asked the Chair to solicit any clarifying questions </w:t>
      </w:r>
      <w:r w:rsidR="00437A0C">
        <w:rPr>
          <w:rFonts w:ascii="Aptos" w:eastAsia="Aptos" w:hAnsi="Aptos" w:cs="Aptos"/>
        </w:rPr>
        <w:t xml:space="preserve">from members </w:t>
      </w:r>
      <w:r w:rsidR="009179CD">
        <w:rPr>
          <w:rFonts w:ascii="Aptos" w:eastAsia="Aptos" w:hAnsi="Aptos" w:cs="Aptos"/>
        </w:rPr>
        <w:t xml:space="preserve">on this topic. </w:t>
      </w:r>
      <w:r w:rsidR="2B84A6A7" w:rsidRPr="27B8CC3E">
        <w:rPr>
          <w:rFonts w:ascii="Aptos" w:eastAsia="Aptos" w:hAnsi="Aptos" w:cs="Aptos"/>
        </w:rPr>
        <w:t xml:space="preserve">Chair Craven </w:t>
      </w:r>
      <w:r w:rsidR="00E7615C">
        <w:rPr>
          <w:rFonts w:ascii="Aptos" w:eastAsia="Aptos" w:hAnsi="Aptos" w:cs="Aptos"/>
        </w:rPr>
        <w:t>and members offered comments and questions to consider</w:t>
      </w:r>
      <w:r w:rsidR="00005149">
        <w:rPr>
          <w:rFonts w:ascii="Aptos" w:eastAsia="Aptos" w:hAnsi="Aptos" w:cs="Aptos"/>
        </w:rPr>
        <w:t xml:space="preserve"> in relation to </w:t>
      </w:r>
      <w:r w:rsidR="1BF60E1B" w:rsidRPr="27B8CC3E">
        <w:rPr>
          <w:rFonts w:ascii="Aptos" w:eastAsia="Aptos" w:hAnsi="Aptos" w:cs="Aptos"/>
        </w:rPr>
        <w:t>the passage of the ballot question</w:t>
      </w:r>
      <w:r w:rsidR="00005149">
        <w:rPr>
          <w:rFonts w:ascii="Aptos" w:eastAsia="Aptos" w:hAnsi="Aptos" w:cs="Aptos"/>
        </w:rPr>
        <w:t xml:space="preserve"> and the future of high school graduation standards</w:t>
      </w:r>
      <w:r w:rsidR="1BF60E1B" w:rsidRPr="27B8CC3E">
        <w:rPr>
          <w:rFonts w:ascii="Aptos" w:eastAsia="Aptos" w:hAnsi="Aptos" w:cs="Aptos"/>
        </w:rPr>
        <w:t xml:space="preserve">. </w:t>
      </w:r>
      <w:r w:rsidR="48C5F7B8" w:rsidRPr="27B8CC3E">
        <w:rPr>
          <w:rFonts w:ascii="Aptos" w:eastAsia="Aptos" w:hAnsi="Aptos" w:cs="Aptos"/>
        </w:rPr>
        <w:t xml:space="preserve">Acting Commissioner Johnston thanked the Chair and Board members for their comments. </w:t>
      </w:r>
    </w:p>
    <w:p w14:paraId="4A857ADC" w14:textId="42884A89" w:rsidR="553BF6C2" w:rsidRDefault="553BF6C2" w:rsidP="27B8CC3E">
      <w:pPr>
        <w:rPr>
          <w:rFonts w:ascii="Aptos" w:eastAsia="Aptos" w:hAnsi="Aptos" w:cs="Aptos"/>
        </w:rPr>
      </w:pPr>
      <w:r w:rsidRPr="27B8CC3E">
        <w:rPr>
          <w:rFonts w:ascii="Aptos" w:eastAsia="Aptos" w:hAnsi="Aptos" w:cs="Aptos"/>
        </w:rPr>
        <w:t xml:space="preserve">Chair Craven then called for a motion and vote to approve meeting minutes. </w:t>
      </w:r>
    </w:p>
    <w:p w14:paraId="304A1376" w14:textId="25A0F1B8" w:rsidR="4FBE3691" w:rsidRDefault="4FBE3691" w:rsidP="27B8CC3E">
      <w:pPr>
        <w:rPr>
          <w:rFonts w:ascii="Aptos" w:eastAsia="Aptos" w:hAnsi="Aptos" w:cs="Aptos"/>
          <w:b/>
          <w:bCs/>
        </w:rPr>
      </w:pPr>
      <w:r w:rsidRPr="27B8CC3E">
        <w:rPr>
          <w:rFonts w:ascii="Aptos" w:eastAsia="Aptos" w:hAnsi="Aptos" w:cs="Aptos"/>
          <w:b/>
          <w:bCs/>
        </w:rPr>
        <w:t xml:space="preserve">On a motion duly made and seconded, it was:  </w:t>
      </w:r>
    </w:p>
    <w:p w14:paraId="320DDCC4" w14:textId="4AF1AC87" w:rsidR="4FBE3691" w:rsidRDefault="4FBE3691" w:rsidP="00464A2D">
      <w:pPr>
        <w:ind w:left="1440" w:hanging="1440"/>
        <w:rPr>
          <w:rFonts w:ascii="Aptos" w:eastAsia="Aptos" w:hAnsi="Aptos" w:cs="Aptos"/>
          <w:b/>
          <w:bCs/>
        </w:rPr>
      </w:pPr>
      <w:r w:rsidRPr="27B8CC3E">
        <w:rPr>
          <w:rFonts w:ascii="Aptos" w:eastAsia="Aptos" w:hAnsi="Aptos" w:cs="Aptos"/>
          <w:b/>
          <w:bCs/>
        </w:rPr>
        <w:t xml:space="preserve">VOTED: </w:t>
      </w:r>
      <w:r>
        <w:tab/>
      </w:r>
      <w:r w:rsidRPr="27B8CC3E">
        <w:rPr>
          <w:rFonts w:ascii="Aptos" w:eastAsia="Aptos" w:hAnsi="Aptos" w:cs="Aptos"/>
          <w:b/>
          <w:bCs/>
        </w:rPr>
        <w:t xml:space="preserve">that the Board of Elementary and Secondary Education approve the minutes of the October 28, </w:t>
      </w:r>
      <w:r w:rsidR="3767E36B" w:rsidRPr="27B8CC3E">
        <w:rPr>
          <w:rFonts w:ascii="Aptos" w:eastAsia="Aptos" w:hAnsi="Aptos" w:cs="Aptos"/>
          <w:b/>
          <w:bCs/>
        </w:rPr>
        <w:t>2024,</w:t>
      </w:r>
      <w:r w:rsidRPr="27B8CC3E">
        <w:rPr>
          <w:rFonts w:ascii="Aptos" w:eastAsia="Aptos" w:hAnsi="Aptos" w:cs="Aptos"/>
          <w:b/>
          <w:bCs/>
        </w:rPr>
        <w:t xml:space="preserve"> special meeting and October 29, </w:t>
      </w:r>
      <w:r w:rsidR="69E44D9A" w:rsidRPr="27B8CC3E">
        <w:rPr>
          <w:rFonts w:ascii="Aptos" w:eastAsia="Aptos" w:hAnsi="Aptos" w:cs="Aptos"/>
          <w:b/>
          <w:bCs/>
        </w:rPr>
        <w:t>2024,</w:t>
      </w:r>
      <w:r w:rsidRPr="27B8CC3E">
        <w:rPr>
          <w:rFonts w:ascii="Aptos" w:eastAsia="Aptos" w:hAnsi="Aptos" w:cs="Aptos"/>
          <w:b/>
          <w:bCs/>
        </w:rPr>
        <w:t xml:space="preserve"> regular meeting. </w:t>
      </w:r>
    </w:p>
    <w:p w14:paraId="1D0EFC28" w14:textId="11C1C7A2" w:rsidR="4FBE3691" w:rsidRDefault="4FBE3691" w:rsidP="27B8CC3E">
      <w:pPr>
        <w:rPr>
          <w:rFonts w:ascii="Aptos" w:eastAsia="Aptos" w:hAnsi="Aptos" w:cs="Aptos"/>
        </w:rPr>
      </w:pPr>
      <w:r w:rsidRPr="27B8CC3E">
        <w:rPr>
          <w:rFonts w:ascii="Aptos" w:eastAsia="Aptos" w:hAnsi="Aptos" w:cs="Aptos"/>
        </w:rPr>
        <w:t xml:space="preserve">The vote, by roll call, was </w:t>
      </w:r>
      <w:r w:rsidR="2BB8D73B" w:rsidRPr="27B8CC3E">
        <w:rPr>
          <w:rFonts w:ascii="Aptos" w:eastAsia="Aptos" w:hAnsi="Aptos" w:cs="Aptos"/>
        </w:rPr>
        <w:t>8-0</w:t>
      </w:r>
      <w:r w:rsidR="00B14E63">
        <w:rPr>
          <w:rFonts w:ascii="Aptos" w:eastAsia="Aptos" w:hAnsi="Aptos" w:cs="Aptos"/>
        </w:rPr>
        <w:t>-1</w:t>
      </w:r>
      <w:r w:rsidRPr="27B8CC3E">
        <w:rPr>
          <w:rFonts w:ascii="Aptos" w:eastAsia="Aptos" w:hAnsi="Aptos" w:cs="Aptos"/>
        </w:rPr>
        <w:t>.</w:t>
      </w:r>
      <w:r w:rsidR="33818AAA" w:rsidRPr="27B8CC3E">
        <w:rPr>
          <w:rFonts w:ascii="Aptos" w:eastAsia="Aptos" w:hAnsi="Aptos" w:cs="Aptos"/>
        </w:rPr>
        <w:t xml:space="preserve"> Member Stewart abstained. </w:t>
      </w:r>
    </w:p>
    <w:p w14:paraId="13D5043C" w14:textId="5A05456F" w:rsidR="1BC55757" w:rsidRDefault="1BC55757" w:rsidP="27B8CC3E">
      <w:pPr>
        <w:rPr>
          <w:rFonts w:ascii="Aptos" w:eastAsia="Aptos" w:hAnsi="Aptos" w:cs="Aptos"/>
          <w:b/>
          <w:bCs/>
        </w:rPr>
      </w:pPr>
      <w:r w:rsidRPr="003D6573">
        <w:rPr>
          <w:rFonts w:ascii="Aptos" w:eastAsia="Aptos" w:hAnsi="Aptos" w:cs="Aptos"/>
          <w:b/>
          <w:bCs/>
        </w:rPr>
        <w:t>Welcome from</w:t>
      </w:r>
      <w:r w:rsidRPr="27B8CC3E">
        <w:rPr>
          <w:rFonts w:ascii="Aptos" w:eastAsia="Aptos" w:hAnsi="Aptos" w:cs="Aptos"/>
          <w:b/>
          <w:bCs/>
        </w:rPr>
        <w:t xml:space="preserve"> Holyoke Public Schools and Holyoke Transition Plan Update</w:t>
      </w:r>
    </w:p>
    <w:p w14:paraId="7153E112" w14:textId="3CCF6F7C" w:rsidR="03A676A9" w:rsidRDefault="03A676A9" w:rsidP="27B8CC3E">
      <w:pPr>
        <w:rPr>
          <w:rFonts w:ascii="Aptos" w:eastAsia="Aptos" w:hAnsi="Aptos" w:cs="Aptos"/>
        </w:rPr>
      </w:pPr>
      <w:r w:rsidRPr="27B8CC3E">
        <w:rPr>
          <w:rFonts w:ascii="Aptos" w:eastAsia="Aptos" w:hAnsi="Aptos" w:cs="Aptos"/>
        </w:rPr>
        <w:t>Acting Commissioner Johnston welcomed Holyoke’s Mayor Joshua Garcia, School Committee Member D</w:t>
      </w:r>
      <w:r w:rsidR="7E1D27FF" w:rsidRPr="27B8CC3E">
        <w:rPr>
          <w:rFonts w:ascii="Aptos" w:eastAsia="Aptos" w:hAnsi="Aptos" w:cs="Aptos"/>
        </w:rPr>
        <w:t>evin Sheehan</w:t>
      </w:r>
      <w:r w:rsidRPr="27B8CC3E">
        <w:rPr>
          <w:rFonts w:ascii="Aptos" w:eastAsia="Aptos" w:hAnsi="Aptos" w:cs="Aptos"/>
        </w:rPr>
        <w:t xml:space="preserve">, </w:t>
      </w:r>
      <w:r w:rsidR="1CABF1B6" w:rsidRPr="27B8CC3E">
        <w:rPr>
          <w:rFonts w:ascii="Aptos" w:eastAsia="Aptos" w:hAnsi="Aptos" w:cs="Aptos"/>
        </w:rPr>
        <w:t>Superintendent/</w:t>
      </w:r>
      <w:r w:rsidRPr="27B8CC3E">
        <w:rPr>
          <w:rFonts w:ascii="Aptos" w:eastAsia="Aptos" w:hAnsi="Aptos" w:cs="Aptos"/>
        </w:rPr>
        <w:t xml:space="preserve">Receiver Anthony Soto, and Lauren Woo, DESE’s acting chief of staff to present on the progress the Holyoke School Committee has made in implementing the plan </w:t>
      </w:r>
      <w:r w:rsidR="086D8543" w:rsidRPr="27B8CC3E">
        <w:rPr>
          <w:rFonts w:ascii="Aptos" w:eastAsia="Aptos" w:hAnsi="Aptos" w:cs="Aptos"/>
        </w:rPr>
        <w:t>to return to local control. Superintendent</w:t>
      </w:r>
      <w:r w:rsidR="361CDC15" w:rsidRPr="27B8CC3E">
        <w:rPr>
          <w:rFonts w:ascii="Aptos" w:eastAsia="Aptos" w:hAnsi="Aptos" w:cs="Aptos"/>
        </w:rPr>
        <w:t>/</w:t>
      </w:r>
      <w:r w:rsidR="086D8543" w:rsidRPr="27B8CC3E">
        <w:rPr>
          <w:rFonts w:ascii="Aptos" w:eastAsia="Aptos" w:hAnsi="Aptos" w:cs="Aptos"/>
        </w:rPr>
        <w:t xml:space="preserve">Receiver Soto introduced a student performance from the </w:t>
      </w:r>
      <w:r w:rsidR="00223FE8">
        <w:rPr>
          <w:rFonts w:ascii="Aptos" w:eastAsia="Aptos" w:hAnsi="Aptos" w:cs="Aptos"/>
        </w:rPr>
        <w:t xml:space="preserve">Holyoke High School </w:t>
      </w:r>
      <w:r w:rsidR="086D8543" w:rsidRPr="27B8CC3E">
        <w:rPr>
          <w:rFonts w:ascii="Aptos" w:eastAsia="Aptos" w:hAnsi="Aptos" w:cs="Aptos"/>
        </w:rPr>
        <w:t xml:space="preserve">theater company. </w:t>
      </w:r>
      <w:r w:rsidR="3497CE07" w:rsidRPr="27B8CC3E">
        <w:rPr>
          <w:rFonts w:ascii="Aptos" w:eastAsia="Aptos" w:hAnsi="Aptos" w:cs="Aptos"/>
        </w:rPr>
        <w:t xml:space="preserve">Theater company director Bruno introduced the scene from the play “Miss Nelson is Missing.” </w:t>
      </w:r>
    </w:p>
    <w:p w14:paraId="262411C5" w14:textId="0A4748DF" w:rsidR="2EB13F04" w:rsidRDefault="2EB13F04" w:rsidP="27B8CC3E">
      <w:pPr>
        <w:rPr>
          <w:rFonts w:ascii="Aptos" w:eastAsia="Aptos" w:hAnsi="Aptos" w:cs="Aptos"/>
        </w:rPr>
      </w:pPr>
      <w:r w:rsidRPr="27B8CC3E">
        <w:rPr>
          <w:rFonts w:ascii="Aptos" w:eastAsia="Aptos" w:hAnsi="Aptos" w:cs="Aptos"/>
        </w:rPr>
        <w:t xml:space="preserve">Superintendent/Receiver </w:t>
      </w:r>
      <w:r w:rsidR="1E2B59F3" w:rsidRPr="27B8CC3E">
        <w:rPr>
          <w:rFonts w:ascii="Aptos" w:eastAsia="Aptos" w:hAnsi="Aptos" w:cs="Aptos"/>
        </w:rPr>
        <w:t>Soto discussed the strategic plan including many accomplishments. Mr. Soto described the inclusive engagement process that led to the development of the strategic plan including a mission, vision, equity commitment,</w:t>
      </w:r>
      <w:r w:rsidR="6F8D5EB2" w:rsidRPr="27B8CC3E">
        <w:rPr>
          <w:rFonts w:ascii="Aptos" w:eastAsia="Aptos" w:hAnsi="Aptos" w:cs="Aptos"/>
        </w:rPr>
        <w:t xml:space="preserve"> priorities,</w:t>
      </w:r>
      <w:r w:rsidR="1E2B59F3" w:rsidRPr="27B8CC3E">
        <w:rPr>
          <w:rFonts w:ascii="Aptos" w:eastAsia="Aptos" w:hAnsi="Aptos" w:cs="Aptos"/>
        </w:rPr>
        <w:t xml:space="preserve"> and core beliefs. </w:t>
      </w:r>
      <w:r w:rsidR="437B3A4E" w:rsidRPr="27B8CC3E">
        <w:rPr>
          <w:rFonts w:ascii="Aptos" w:eastAsia="Aptos" w:hAnsi="Aptos" w:cs="Aptos"/>
        </w:rPr>
        <w:t xml:space="preserve">Mr. Soto also shared key efforts for the school year 2024-25 and accomplishments. </w:t>
      </w:r>
      <w:r w:rsidR="735580B7" w:rsidRPr="27B8CC3E">
        <w:rPr>
          <w:rFonts w:ascii="Aptos" w:eastAsia="Aptos" w:hAnsi="Aptos" w:cs="Aptos"/>
        </w:rPr>
        <w:t>Mr. Soto then turned it over to Mayor Garcia. Mayor Garcia discussed the capacity building plan</w:t>
      </w:r>
      <w:r w:rsidR="2B54AAD9" w:rsidRPr="27B8CC3E">
        <w:rPr>
          <w:rFonts w:ascii="Aptos" w:eastAsia="Aptos" w:hAnsi="Aptos" w:cs="Aptos"/>
        </w:rPr>
        <w:t>. Mayor Garcia introduced school committee member Devin Sheehan</w:t>
      </w:r>
      <w:r w:rsidR="005F3894">
        <w:rPr>
          <w:rFonts w:ascii="Aptos" w:eastAsia="Aptos" w:hAnsi="Aptos" w:cs="Aptos"/>
        </w:rPr>
        <w:t xml:space="preserve">, who </w:t>
      </w:r>
      <w:r w:rsidR="2B54AAD9" w:rsidRPr="27B8CC3E">
        <w:rPr>
          <w:rFonts w:ascii="Aptos" w:eastAsia="Aptos" w:hAnsi="Aptos" w:cs="Aptos"/>
        </w:rPr>
        <w:t>thanked the Healey</w:t>
      </w:r>
      <w:r w:rsidR="005F3894">
        <w:rPr>
          <w:rFonts w:ascii="Aptos" w:eastAsia="Aptos" w:hAnsi="Aptos" w:cs="Aptos"/>
        </w:rPr>
        <w:t>-</w:t>
      </w:r>
      <w:r w:rsidR="2B54AAD9" w:rsidRPr="27B8CC3E">
        <w:rPr>
          <w:rFonts w:ascii="Aptos" w:eastAsia="Aptos" w:hAnsi="Aptos" w:cs="Aptos"/>
        </w:rPr>
        <w:t>Driscoll administration and Acting Commissioner Johnston for their support during this process. Mr. Sheehan descri</w:t>
      </w:r>
      <w:r w:rsidR="1F237C5A" w:rsidRPr="27B8CC3E">
        <w:rPr>
          <w:rFonts w:ascii="Aptos" w:eastAsia="Aptos" w:hAnsi="Aptos" w:cs="Aptos"/>
        </w:rPr>
        <w:t xml:space="preserve">bed the capacity building plan that the school committee will undertake in more detail including the superintendent evaluation and hiring, training on finance and budget, and policy development. The presenters then responded to questions from Board members. </w:t>
      </w:r>
    </w:p>
    <w:p w14:paraId="41D84C68" w14:textId="19C046BB" w:rsidR="00123609" w:rsidRDefault="00F8551F" w:rsidP="27B8CC3E">
      <w:pPr>
        <w:rPr>
          <w:rFonts w:ascii="Aptos" w:eastAsia="Aptos" w:hAnsi="Aptos" w:cs="Aptos"/>
        </w:rPr>
      </w:pPr>
      <w:r>
        <w:rPr>
          <w:rFonts w:ascii="Aptos" w:eastAsia="Aptos" w:hAnsi="Aptos" w:cs="Aptos"/>
        </w:rPr>
        <w:t xml:space="preserve">Acting Commissioner </w:t>
      </w:r>
      <w:r w:rsidR="00A67D5C">
        <w:rPr>
          <w:rFonts w:ascii="Aptos" w:eastAsia="Aptos" w:hAnsi="Aptos" w:cs="Aptos"/>
        </w:rPr>
        <w:t xml:space="preserve">Johnston </w:t>
      </w:r>
      <w:r w:rsidR="00682868">
        <w:rPr>
          <w:rFonts w:ascii="Aptos" w:eastAsia="Aptos" w:hAnsi="Aptos" w:cs="Aptos"/>
        </w:rPr>
        <w:t xml:space="preserve">commended </w:t>
      </w:r>
      <w:r w:rsidR="007D2053">
        <w:rPr>
          <w:rFonts w:ascii="Aptos" w:eastAsia="Aptos" w:hAnsi="Aptos" w:cs="Aptos"/>
        </w:rPr>
        <w:t xml:space="preserve">all who have helped Holyoke reach this </w:t>
      </w:r>
      <w:r w:rsidR="00AA176D">
        <w:rPr>
          <w:rFonts w:ascii="Aptos" w:eastAsia="Aptos" w:hAnsi="Aptos" w:cs="Aptos"/>
        </w:rPr>
        <w:t xml:space="preserve">point. Chair Craven commended the Acting Commissioner </w:t>
      </w:r>
      <w:r w:rsidR="00FB436D">
        <w:rPr>
          <w:rFonts w:ascii="Aptos" w:eastAsia="Aptos" w:hAnsi="Aptos" w:cs="Aptos"/>
        </w:rPr>
        <w:t>and acting chief of staff Woo for their ongoing work</w:t>
      </w:r>
      <w:r w:rsidR="005A3F65">
        <w:rPr>
          <w:rFonts w:ascii="Aptos" w:eastAsia="Aptos" w:hAnsi="Aptos" w:cs="Aptos"/>
        </w:rPr>
        <w:t xml:space="preserve"> and </w:t>
      </w:r>
      <w:r w:rsidR="005A3F65" w:rsidRPr="27B8CC3E">
        <w:rPr>
          <w:rFonts w:ascii="Aptos" w:eastAsia="Aptos" w:hAnsi="Aptos" w:cs="Aptos"/>
        </w:rPr>
        <w:t xml:space="preserve">Superintendent/Receiver Soto </w:t>
      </w:r>
      <w:r w:rsidR="005A3F65">
        <w:rPr>
          <w:rFonts w:ascii="Aptos" w:eastAsia="Aptos" w:hAnsi="Aptos" w:cs="Aptos"/>
        </w:rPr>
        <w:t>for his lea</w:t>
      </w:r>
      <w:r w:rsidR="00DF4F64">
        <w:rPr>
          <w:rFonts w:ascii="Aptos" w:eastAsia="Aptos" w:hAnsi="Aptos" w:cs="Aptos"/>
        </w:rPr>
        <w:t xml:space="preserve">dership. Chair Craven </w:t>
      </w:r>
      <w:r w:rsidR="00A67D5C">
        <w:rPr>
          <w:rFonts w:ascii="Aptos" w:eastAsia="Aptos" w:hAnsi="Aptos" w:cs="Aptos"/>
        </w:rPr>
        <w:t xml:space="preserve">expressed thanks </w:t>
      </w:r>
      <w:r w:rsidR="00D659B1">
        <w:rPr>
          <w:rFonts w:ascii="Aptos" w:eastAsia="Aptos" w:hAnsi="Aptos" w:cs="Aptos"/>
        </w:rPr>
        <w:t xml:space="preserve">to Member Moriarty for being a consistent advocate for the students of </w:t>
      </w:r>
      <w:r w:rsidR="003D4EBB">
        <w:rPr>
          <w:rFonts w:ascii="Aptos" w:eastAsia="Aptos" w:hAnsi="Aptos" w:cs="Aptos"/>
        </w:rPr>
        <w:t>Holyoke.</w:t>
      </w:r>
      <w:r w:rsidR="00513C11">
        <w:rPr>
          <w:rFonts w:ascii="Aptos" w:eastAsia="Aptos" w:hAnsi="Aptos" w:cs="Aptos"/>
        </w:rPr>
        <w:t xml:space="preserve"> </w:t>
      </w:r>
      <w:r w:rsidR="00EF1D92">
        <w:rPr>
          <w:rFonts w:ascii="Aptos" w:eastAsia="Aptos" w:hAnsi="Aptos" w:cs="Aptos"/>
        </w:rPr>
        <w:t xml:space="preserve">Member Moriarty noted that </w:t>
      </w:r>
      <w:r w:rsidR="001E0DC0">
        <w:rPr>
          <w:rFonts w:ascii="Aptos" w:eastAsia="Aptos" w:hAnsi="Aptos" w:cs="Aptos"/>
        </w:rPr>
        <w:t>while many challenges remain, this is a momentous day.</w:t>
      </w:r>
    </w:p>
    <w:p w14:paraId="7E25D2D5" w14:textId="2DFF7AE8" w:rsidR="2831B81E" w:rsidRDefault="2831B81E" w:rsidP="27B8CC3E">
      <w:pPr>
        <w:rPr>
          <w:rFonts w:ascii="Aptos" w:eastAsia="Aptos" w:hAnsi="Aptos" w:cs="Aptos"/>
        </w:rPr>
      </w:pPr>
      <w:r w:rsidRPr="46D42601">
        <w:rPr>
          <w:rFonts w:ascii="Aptos" w:eastAsia="Aptos" w:hAnsi="Aptos" w:cs="Aptos"/>
        </w:rPr>
        <w:lastRenderedPageBreak/>
        <w:t xml:space="preserve">Chair Craven </w:t>
      </w:r>
      <w:r w:rsidR="5F05B721" w:rsidRPr="46D42601">
        <w:rPr>
          <w:rFonts w:ascii="Aptos" w:eastAsia="Aptos" w:hAnsi="Aptos" w:cs="Aptos"/>
        </w:rPr>
        <w:t>called for a shor</w:t>
      </w:r>
      <w:r w:rsidRPr="46D42601">
        <w:rPr>
          <w:rFonts w:ascii="Aptos" w:eastAsia="Aptos" w:hAnsi="Aptos" w:cs="Aptos"/>
        </w:rPr>
        <w:t>t</w:t>
      </w:r>
      <w:r w:rsidR="22428528" w:rsidRPr="46D42601">
        <w:rPr>
          <w:rFonts w:ascii="Aptos" w:eastAsia="Aptos" w:hAnsi="Aptos" w:cs="Aptos"/>
        </w:rPr>
        <w:t xml:space="preserve"> break at </w:t>
      </w:r>
      <w:r w:rsidR="64B19A12" w:rsidRPr="00E02533">
        <w:rPr>
          <w:rFonts w:ascii="Aptos" w:eastAsia="Aptos" w:hAnsi="Aptos" w:cs="Aptos"/>
        </w:rPr>
        <w:t xml:space="preserve">12:00 </w:t>
      </w:r>
      <w:r w:rsidR="00E02533">
        <w:rPr>
          <w:rFonts w:ascii="Aptos" w:eastAsia="Aptos" w:hAnsi="Aptos" w:cs="Aptos"/>
        </w:rPr>
        <w:t>noon.</w:t>
      </w:r>
      <w:r w:rsidRPr="46D42601">
        <w:rPr>
          <w:rFonts w:ascii="Aptos" w:eastAsia="Aptos" w:hAnsi="Aptos" w:cs="Aptos"/>
        </w:rPr>
        <w:t xml:space="preserve"> </w:t>
      </w:r>
      <w:r w:rsidR="202BC6B2" w:rsidRPr="46D42601">
        <w:rPr>
          <w:rFonts w:ascii="Aptos" w:eastAsia="Aptos" w:hAnsi="Aptos" w:cs="Aptos"/>
        </w:rPr>
        <w:t xml:space="preserve">The meeting resumed at </w:t>
      </w:r>
      <w:r w:rsidR="32EAC54D" w:rsidRPr="00414826">
        <w:rPr>
          <w:rFonts w:ascii="Aptos" w:eastAsia="Aptos" w:hAnsi="Aptos" w:cs="Aptos"/>
        </w:rPr>
        <w:t>12:12 p.m</w:t>
      </w:r>
      <w:r w:rsidR="202BC6B2" w:rsidRPr="00414826">
        <w:rPr>
          <w:rFonts w:ascii="Aptos" w:eastAsia="Aptos" w:hAnsi="Aptos" w:cs="Aptos"/>
        </w:rPr>
        <w:t>.</w:t>
      </w:r>
      <w:r w:rsidR="202BC6B2" w:rsidRPr="46D42601">
        <w:rPr>
          <w:rFonts w:ascii="Aptos" w:eastAsia="Aptos" w:hAnsi="Aptos" w:cs="Aptos"/>
        </w:rPr>
        <w:t xml:space="preserve"> Chair Craven announced that in the interest of time, she would</w:t>
      </w:r>
      <w:r w:rsidR="71E69DAD" w:rsidRPr="46D42601">
        <w:rPr>
          <w:rFonts w:ascii="Aptos" w:eastAsia="Aptos" w:hAnsi="Aptos" w:cs="Aptos"/>
        </w:rPr>
        <w:t xml:space="preserve"> move to item 2 (commissioner search)</w:t>
      </w:r>
      <w:r w:rsidR="7129159D" w:rsidRPr="46D42601">
        <w:rPr>
          <w:rFonts w:ascii="Aptos" w:eastAsia="Aptos" w:hAnsi="Aptos" w:cs="Aptos"/>
        </w:rPr>
        <w:t>, then to item 4 (budget), hold off on item 6 (Felix)</w:t>
      </w:r>
      <w:r w:rsidR="00414826">
        <w:rPr>
          <w:rFonts w:ascii="Aptos" w:eastAsia="Aptos" w:hAnsi="Aptos" w:cs="Aptos"/>
        </w:rPr>
        <w:t>,</w:t>
      </w:r>
      <w:r w:rsidR="51B01888" w:rsidRPr="46D42601">
        <w:rPr>
          <w:rFonts w:ascii="Aptos" w:eastAsia="Aptos" w:hAnsi="Aptos" w:cs="Aptos"/>
        </w:rPr>
        <w:t xml:space="preserve"> and then </w:t>
      </w:r>
      <w:r w:rsidR="00C5C78C" w:rsidRPr="46D42601">
        <w:rPr>
          <w:rFonts w:ascii="Aptos" w:eastAsia="Aptos" w:hAnsi="Aptos" w:cs="Aptos"/>
        </w:rPr>
        <w:t>end with</w:t>
      </w:r>
      <w:r w:rsidR="51B01888" w:rsidRPr="46D42601">
        <w:rPr>
          <w:rFonts w:ascii="Aptos" w:eastAsia="Aptos" w:hAnsi="Aptos" w:cs="Aptos"/>
        </w:rPr>
        <w:t xml:space="preserve"> item 3 (Educational Vision). </w:t>
      </w:r>
    </w:p>
    <w:p w14:paraId="1F8A8BCF" w14:textId="5AA6AADE" w:rsidR="46D42601" w:rsidRDefault="46D42601" w:rsidP="46D42601">
      <w:pPr>
        <w:rPr>
          <w:rFonts w:ascii="Aptos" w:eastAsia="Aptos" w:hAnsi="Aptos" w:cs="Aptos"/>
          <w:b/>
          <w:bCs/>
        </w:rPr>
      </w:pPr>
    </w:p>
    <w:p w14:paraId="1E6AD225" w14:textId="008804C6" w:rsidR="64F6EF8F" w:rsidRDefault="1BC55757" w:rsidP="27B8CC3E">
      <w:pPr>
        <w:rPr>
          <w:rFonts w:ascii="Aptos" w:eastAsia="Aptos" w:hAnsi="Aptos" w:cs="Aptos"/>
          <w:b/>
          <w:bCs/>
        </w:rPr>
      </w:pPr>
      <w:r w:rsidRPr="27B8CC3E">
        <w:rPr>
          <w:rFonts w:ascii="Aptos" w:eastAsia="Aptos" w:hAnsi="Aptos" w:cs="Aptos"/>
          <w:b/>
          <w:bCs/>
        </w:rPr>
        <w:t>Update on Commissioner Search Process</w:t>
      </w:r>
    </w:p>
    <w:p w14:paraId="4CDD93C8" w14:textId="6F4DBA76" w:rsidR="49992281" w:rsidRDefault="49992281" w:rsidP="27B8CC3E">
      <w:pPr>
        <w:rPr>
          <w:rFonts w:ascii="Aptos" w:eastAsia="Aptos" w:hAnsi="Aptos" w:cs="Aptos"/>
        </w:rPr>
      </w:pPr>
      <w:r w:rsidRPr="27B8CC3E">
        <w:rPr>
          <w:rFonts w:ascii="Aptos" w:eastAsia="Aptos" w:hAnsi="Aptos" w:cs="Aptos"/>
        </w:rPr>
        <w:t xml:space="preserve">Chair Craven described the progress made on the search for the next </w:t>
      </w:r>
      <w:r w:rsidR="0069575D">
        <w:rPr>
          <w:rFonts w:ascii="Aptos" w:eastAsia="Aptos" w:hAnsi="Aptos" w:cs="Aptos"/>
        </w:rPr>
        <w:t>c</w:t>
      </w:r>
      <w:r w:rsidRPr="27B8CC3E">
        <w:rPr>
          <w:rFonts w:ascii="Aptos" w:eastAsia="Aptos" w:hAnsi="Aptos" w:cs="Aptos"/>
        </w:rPr>
        <w:t>ommissioner</w:t>
      </w:r>
      <w:r w:rsidR="00227CCA">
        <w:rPr>
          <w:rFonts w:ascii="Aptos" w:eastAsia="Aptos" w:hAnsi="Aptos" w:cs="Aptos"/>
        </w:rPr>
        <w:t>, with assistance from search firm Isaacson Miller</w:t>
      </w:r>
      <w:r w:rsidRPr="27B8CC3E">
        <w:rPr>
          <w:rFonts w:ascii="Aptos" w:eastAsia="Aptos" w:hAnsi="Aptos" w:cs="Aptos"/>
        </w:rPr>
        <w:t xml:space="preserve">. </w:t>
      </w:r>
      <w:r w:rsidR="00723A11">
        <w:rPr>
          <w:rFonts w:ascii="Aptos" w:eastAsia="Aptos" w:hAnsi="Aptos" w:cs="Aptos"/>
        </w:rPr>
        <w:t xml:space="preserve">She </w:t>
      </w:r>
      <w:r w:rsidRPr="27B8CC3E">
        <w:rPr>
          <w:rFonts w:ascii="Aptos" w:eastAsia="Aptos" w:hAnsi="Aptos" w:cs="Aptos"/>
        </w:rPr>
        <w:t>stated they have held three public sessions</w:t>
      </w:r>
      <w:r w:rsidR="00032A70">
        <w:rPr>
          <w:rFonts w:ascii="Aptos" w:eastAsia="Aptos" w:hAnsi="Aptos" w:cs="Aptos"/>
        </w:rPr>
        <w:t xml:space="preserve"> to gather feedback from stakeholders</w:t>
      </w:r>
      <w:r w:rsidRPr="27B8CC3E">
        <w:rPr>
          <w:rFonts w:ascii="Aptos" w:eastAsia="Aptos" w:hAnsi="Aptos" w:cs="Aptos"/>
        </w:rPr>
        <w:t xml:space="preserve">, received over 100 responses to the </w:t>
      </w:r>
      <w:r w:rsidR="55D110D5" w:rsidRPr="27B8CC3E">
        <w:rPr>
          <w:rFonts w:ascii="Aptos" w:eastAsia="Aptos" w:hAnsi="Aptos" w:cs="Aptos"/>
        </w:rPr>
        <w:t>survey</w:t>
      </w:r>
      <w:r w:rsidR="00723A11">
        <w:rPr>
          <w:rFonts w:ascii="Aptos" w:eastAsia="Aptos" w:hAnsi="Aptos" w:cs="Aptos"/>
        </w:rPr>
        <w:t>,</w:t>
      </w:r>
      <w:r w:rsidR="55D110D5" w:rsidRPr="27B8CC3E">
        <w:rPr>
          <w:rFonts w:ascii="Aptos" w:eastAsia="Aptos" w:hAnsi="Aptos" w:cs="Aptos"/>
        </w:rPr>
        <w:t xml:space="preserve"> and</w:t>
      </w:r>
      <w:r w:rsidRPr="27B8CC3E">
        <w:rPr>
          <w:rFonts w:ascii="Aptos" w:eastAsia="Aptos" w:hAnsi="Aptos" w:cs="Aptos"/>
        </w:rPr>
        <w:t xml:space="preserve"> have been meeting with DESE staff</w:t>
      </w:r>
      <w:r w:rsidR="0E31E4A2" w:rsidRPr="27B8CC3E">
        <w:rPr>
          <w:rFonts w:ascii="Aptos" w:eastAsia="Aptos" w:hAnsi="Aptos" w:cs="Aptos"/>
        </w:rPr>
        <w:t xml:space="preserve"> to gather input</w:t>
      </w:r>
      <w:r w:rsidRPr="27B8CC3E">
        <w:rPr>
          <w:rFonts w:ascii="Aptos" w:eastAsia="Aptos" w:hAnsi="Aptos" w:cs="Aptos"/>
        </w:rPr>
        <w:t xml:space="preserve">. </w:t>
      </w:r>
      <w:r w:rsidR="23AC2F45" w:rsidRPr="27B8CC3E">
        <w:rPr>
          <w:rFonts w:ascii="Aptos" w:eastAsia="Aptos" w:hAnsi="Aptos" w:cs="Aptos"/>
        </w:rPr>
        <w:t xml:space="preserve">Chair Craven </w:t>
      </w:r>
      <w:r w:rsidR="000D3A9A">
        <w:rPr>
          <w:rFonts w:ascii="Aptos" w:eastAsia="Aptos" w:hAnsi="Aptos" w:cs="Aptos"/>
        </w:rPr>
        <w:t xml:space="preserve">said </w:t>
      </w:r>
      <w:r w:rsidR="005C6CFB">
        <w:rPr>
          <w:rFonts w:ascii="Aptos" w:eastAsia="Aptos" w:hAnsi="Aptos" w:cs="Aptos"/>
        </w:rPr>
        <w:t xml:space="preserve">Isaacson Miller drafted a position profile for the commissioner search </w:t>
      </w:r>
      <w:r w:rsidR="00AC2469">
        <w:rPr>
          <w:rFonts w:ascii="Aptos" w:eastAsia="Aptos" w:hAnsi="Aptos" w:cs="Aptos"/>
        </w:rPr>
        <w:t xml:space="preserve">that will go live with an application this week; Board members have the draft </w:t>
      </w:r>
      <w:r w:rsidR="00D17295">
        <w:rPr>
          <w:rFonts w:ascii="Aptos" w:eastAsia="Aptos" w:hAnsi="Aptos" w:cs="Aptos"/>
        </w:rPr>
        <w:t xml:space="preserve">for review and feedback. She </w:t>
      </w:r>
      <w:r w:rsidR="23AC2F45" w:rsidRPr="27B8CC3E">
        <w:rPr>
          <w:rFonts w:ascii="Aptos" w:eastAsia="Aptos" w:hAnsi="Aptos" w:cs="Aptos"/>
        </w:rPr>
        <w:t xml:space="preserve">announced that the </w:t>
      </w:r>
      <w:r w:rsidRPr="27B8CC3E">
        <w:rPr>
          <w:rFonts w:ascii="Aptos" w:eastAsia="Aptos" w:hAnsi="Aptos" w:cs="Aptos"/>
        </w:rPr>
        <w:t>preliminary screening committee will meet in December and the four</w:t>
      </w:r>
      <w:r w:rsidR="008B2974">
        <w:rPr>
          <w:rFonts w:ascii="Aptos" w:eastAsia="Aptos" w:hAnsi="Aptos" w:cs="Aptos"/>
        </w:rPr>
        <w:t xml:space="preserve"> B</w:t>
      </w:r>
      <w:r w:rsidRPr="27B8CC3E">
        <w:rPr>
          <w:rFonts w:ascii="Aptos" w:eastAsia="Aptos" w:hAnsi="Aptos" w:cs="Aptos"/>
        </w:rPr>
        <w:t xml:space="preserve">oard members </w:t>
      </w:r>
      <w:r w:rsidR="008B2974">
        <w:rPr>
          <w:rFonts w:ascii="Aptos" w:eastAsia="Aptos" w:hAnsi="Aptos" w:cs="Aptos"/>
        </w:rPr>
        <w:t xml:space="preserve">on the committee </w:t>
      </w:r>
      <w:r w:rsidRPr="27B8CC3E">
        <w:rPr>
          <w:rFonts w:ascii="Aptos" w:eastAsia="Aptos" w:hAnsi="Aptos" w:cs="Aptos"/>
        </w:rPr>
        <w:t xml:space="preserve">will be Secretary Tutwiler, </w:t>
      </w:r>
      <w:r w:rsidR="386CFC6D" w:rsidRPr="27B8CC3E">
        <w:rPr>
          <w:rFonts w:ascii="Aptos" w:eastAsia="Aptos" w:hAnsi="Aptos" w:cs="Aptos"/>
        </w:rPr>
        <w:t xml:space="preserve">Chair Craven, Member West, and Member Fisher. </w:t>
      </w:r>
    </w:p>
    <w:p w14:paraId="675D6904" w14:textId="47056C3D" w:rsidR="4E5672D0" w:rsidRDefault="4E5672D0" w:rsidP="27B8CC3E">
      <w:pPr>
        <w:rPr>
          <w:rFonts w:ascii="Aptos" w:eastAsia="Aptos" w:hAnsi="Aptos" w:cs="Aptos"/>
          <w:b/>
          <w:bCs/>
        </w:rPr>
      </w:pPr>
      <w:r w:rsidRPr="27B8CC3E">
        <w:rPr>
          <w:rFonts w:ascii="Aptos" w:eastAsia="Aptos" w:hAnsi="Aptos" w:cs="Aptos"/>
          <w:b/>
          <w:bCs/>
        </w:rPr>
        <w:t>Board of Elementary and Secondary Education FY2026 Budget Proposal and Report from the Board's Budget Committee</w:t>
      </w:r>
    </w:p>
    <w:p w14:paraId="6AFAF25A" w14:textId="0685B312" w:rsidR="4E5672D0" w:rsidRDefault="4E5672D0" w:rsidP="27B8CC3E">
      <w:pPr>
        <w:rPr>
          <w:rFonts w:ascii="Aptos" w:eastAsia="Aptos" w:hAnsi="Aptos" w:cs="Aptos"/>
        </w:rPr>
      </w:pPr>
      <w:r w:rsidRPr="27B8CC3E">
        <w:rPr>
          <w:rFonts w:ascii="Aptos" w:eastAsia="Aptos" w:hAnsi="Aptos" w:cs="Aptos"/>
        </w:rPr>
        <w:t xml:space="preserve">Acting Commissioner Johnston introduced </w:t>
      </w:r>
      <w:r w:rsidR="009C4FB8" w:rsidRPr="27B8CC3E">
        <w:rPr>
          <w:rFonts w:ascii="Aptos" w:eastAsia="Aptos" w:hAnsi="Aptos" w:cs="Aptos"/>
        </w:rPr>
        <w:t>Member Mohamed</w:t>
      </w:r>
      <w:r w:rsidR="00A740C7">
        <w:rPr>
          <w:rFonts w:ascii="Aptos" w:eastAsia="Aptos" w:hAnsi="Aptos" w:cs="Aptos"/>
        </w:rPr>
        <w:t xml:space="preserve">, chair of </w:t>
      </w:r>
      <w:r w:rsidRPr="27B8CC3E">
        <w:rPr>
          <w:rFonts w:ascii="Aptos" w:eastAsia="Aptos" w:hAnsi="Aptos" w:cs="Aptos"/>
        </w:rPr>
        <w:t xml:space="preserve">the Board’s </w:t>
      </w:r>
      <w:r w:rsidR="525DF204" w:rsidRPr="27B8CC3E">
        <w:rPr>
          <w:rFonts w:ascii="Aptos" w:eastAsia="Aptos" w:hAnsi="Aptos" w:cs="Aptos"/>
        </w:rPr>
        <w:t>B</w:t>
      </w:r>
      <w:r w:rsidRPr="27B8CC3E">
        <w:rPr>
          <w:rFonts w:ascii="Aptos" w:eastAsia="Aptos" w:hAnsi="Aptos" w:cs="Aptos"/>
        </w:rPr>
        <w:t xml:space="preserve">udget </w:t>
      </w:r>
      <w:r w:rsidR="3BCDA638" w:rsidRPr="27B8CC3E">
        <w:rPr>
          <w:rFonts w:ascii="Aptos" w:eastAsia="Aptos" w:hAnsi="Aptos" w:cs="Aptos"/>
        </w:rPr>
        <w:t>Committee</w:t>
      </w:r>
      <w:r w:rsidR="00BA7617">
        <w:rPr>
          <w:rFonts w:ascii="Aptos" w:eastAsia="Aptos" w:hAnsi="Aptos" w:cs="Aptos"/>
        </w:rPr>
        <w:t xml:space="preserve">, which includes members </w:t>
      </w:r>
      <w:r w:rsidR="001222B3">
        <w:rPr>
          <w:rFonts w:ascii="Aptos" w:eastAsia="Aptos" w:hAnsi="Aptos" w:cs="Aptos"/>
        </w:rPr>
        <w:t>Asikis, Fisher, and Moriarty</w:t>
      </w:r>
      <w:r w:rsidR="001872B9">
        <w:rPr>
          <w:rFonts w:ascii="Aptos" w:eastAsia="Aptos" w:hAnsi="Aptos" w:cs="Aptos"/>
        </w:rPr>
        <w:t xml:space="preserve">. Member Mohamed </w:t>
      </w:r>
      <w:r w:rsidR="00A740C7">
        <w:rPr>
          <w:rFonts w:ascii="Aptos" w:eastAsia="Aptos" w:hAnsi="Aptos" w:cs="Aptos"/>
        </w:rPr>
        <w:t xml:space="preserve">presented </w:t>
      </w:r>
      <w:r w:rsidR="2BDB0B42" w:rsidRPr="27B8CC3E">
        <w:rPr>
          <w:rFonts w:ascii="Aptos" w:eastAsia="Aptos" w:hAnsi="Aptos" w:cs="Aptos"/>
        </w:rPr>
        <w:t>the</w:t>
      </w:r>
      <w:r w:rsidR="00A740C7">
        <w:rPr>
          <w:rFonts w:ascii="Aptos" w:eastAsia="Aptos" w:hAnsi="Aptos" w:cs="Aptos"/>
        </w:rPr>
        <w:t xml:space="preserve"> committee’s </w:t>
      </w:r>
      <w:r w:rsidR="2BDB0B42" w:rsidRPr="27B8CC3E">
        <w:rPr>
          <w:rFonts w:ascii="Aptos" w:eastAsia="Aptos" w:hAnsi="Aptos" w:cs="Aptos"/>
        </w:rPr>
        <w:t>FY2026 budget proposal and report.</w:t>
      </w:r>
      <w:r w:rsidR="7AD7E0E2" w:rsidRPr="27B8CC3E">
        <w:rPr>
          <w:rFonts w:ascii="Aptos" w:eastAsia="Aptos" w:hAnsi="Aptos" w:cs="Aptos"/>
        </w:rPr>
        <w:t xml:space="preserve"> </w:t>
      </w:r>
      <w:r w:rsidR="003D6573">
        <w:rPr>
          <w:rFonts w:ascii="Aptos" w:eastAsia="Aptos" w:hAnsi="Aptos" w:cs="Aptos"/>
        </w:rPr>
        <w:t>Board m</w:t>
      </w:r>
      <w:r w:rsidR="00CC094D">
        <w:rPr>
          <w:rFonts w:ascii="Aptos" w:eastAsia="Aptos" w:hAnsi="Aptos" w:cs="Aptos"/>
        </w:rPr>
        <w:t xml:space="preserve">embers engaged in discussion. Acting Commissioner Johnston noted </w:t>
      </w:r>
      <w:r w:rsidR="004E42C7">
        <w:rPr>
          <w:rFonts w:ascii="Aptos" w:eastAsia="Aptos" w:hAnsi="Aptos" w:cs="Aptos"/>
        </w:rPr>
        <w:t xml:space="preserve">that the committee’s recommendations </w:t>
      </w:r>
      <w:r w:rsidR="00176D1A">
        <w:rPr>
          <w:rFonts w:ascii="Aptos" w:eastAsia="Aptos" w:hAnsi="Aptos" w:cs="Aptos"/>
        </w:rPr>
        <w:t xml:space="preserve">are connected to </w:t>
      </w:r>
      <w:r w:rsidR="004E42C7">
        <w:rPr>
          <w:rFonts w:ascii="Aptos" w:eastAsia="Aptos" w:hAnsi="Aptos" w:cs="Aptos"/>
        </w:rPr>
        <w:t>priorities</w:t>
      </w:r>
      <w:r w:rsidR="000A25EB">
        <w:rPr>
          <w:rFonts w:ascii="Aptos" w:eastAsia="Aptos" w:hAnsi="Aptos" w:cs="Aptos"/>
        </w:rPr>
        <w:t xml:space="preserve"> including literacy, </w:t>
      </w:r>
      <w:r w:rsidR="008900BA">
        <w:rPr>
          <w:rFonts w:ascii="Aptos" w:eastAsia="Aptos" w:hAnsi="Aptos" w:cs="Aptos"/>
        </w:rPr>
        <w:t xml:space="preserve">workforce diversification and readiness, and </w:t>
      </w:r>
      <w:r w:rsidR="002B77A9">
        <w:rPr>
          <w:rFonts w:ascii="Aptos" w:eastAsia="Aptos" w:hAnsi="Aptos" w:cs="Aptos"/>
        </w:rPr>
        <w:t>support for high-dosage tutoring.</w:t>
      </w:r>
      <w:r w:rsidR="004E42C7">
        <w:rPr>
          <w:rFonts w:ascii="Aptos" w:eastAsia="Aptos" w:hAnsi="Aptos" w:cs="Aptos"/>
        </w:rPr>
        <w:t xml:space="preserve"> </w:t>
      </w:r>
    </w:p>
    <w:p w14:paraId="09BD8D0F" w14:textId="77C55F0C" w:rsidR="7AD7E0E2" w:rsidRDefault="7AD7E0E2" w:rsidP="27B8CC3E">
      <w:pPr>
        <w:spacing w:after="0" w:line="240" w:lineRule="auto"/>
        <w:rPr>
          <w:rFonts w:ascii="Aptos" w:eastAsia="Aptos" w:hAnsi="Aptos" w:cs="Aptos"/>
          <w:color w:val="000000" w:themeColor="text1"/>
        </w:rPr>
      </w:pPr>
      <w:r w:rsidRPr="27B8CC3E">
        <w:rPr>
          <w:rStyle w:val="normaltextrun"/>
          <w:rFonts w:ascii="Aptos" w:eastAsia="Aptos" w:hAnsi="Aptos" w:cs="Aptos"/>
          <w:b/>
          <w:bCs/>
          <w:color w:val="000000" w:themeColor="text1"/>
        </w:rPr>
        <w:t>On a motion duly made and seconded, it was:</w:t>
      </w:r>
      <w:r w:rsidRPr="27B8CC3E">
        <w:rPr>
          <w:rStyle w:val="eop"/>
          <w:rFonts w:ascii="Aptos" w:eastAsia="Aptos" w:hAnsi="Aptos" w:cs="Aptos"/>
          <w:color w:val="000000" w:themeColor="text1"/>
        </w:rPr>
        <w:t> </w:t>
      </w:r>
    </w:p>
    <w:p w14:paraId="6A3A7F9D" w14:textId="44E634A2" w:rsidR="7AD7E0E2" w:rsidRDefault="7AD7E0E2" w:rsidP="27B8CC3E">
      <w:pPr>
        <w:spacing w:after="0" w:line="240" w:lineRule="auto"/>
        <w:ind w:left="1440" w:hanging="1440"/>
        <w:rPr>
          <w:rFonts w:ascii="Aptos" w:eastAsia="Aptos" w:hAnsi="Aptos" w:cs="Aptos"/>
          <w:color w:val="000000" w:themeColor="text1"/>
        </w:rPr>
      </w:pPr>
      <w:r w:rsidRPr="27B8CC3E">
        <w:rPr>
          <w:rStyle w:val="eop"/>
          <w:rFonts w:ascii="Aptos" w:eastAsia="Aptos" w:hAnsi="Aptos" w:cs="Aptos"/>
          <w:color w:val="000000" w:themeColor="text1"/>
        </w:rPr>
        <w:t> </w:t>
      </w:r>
    </w:p>
    <w:p w14:paraId="63F05906" w14:textId="75F13A44" w:rsidR="7AD7E0E2" w:rsidRDefault="7AD7E0E2" w:rsidP="002B77A9">
      <w:pPr>
        <w:ind w:left="1440" w:hanging="1440"/>
        <w:rPr>
          <w:rStyle w:val="eop"/>
          <w:rFonts w:ascii="Aptos" w:eastAsia="Aptos" w:hAnsi="Aptos" w:cs="Aptos"/>
          <w:color w:val="000000" w:themeColor="text1"/>
        </w:rPr>
      </w:pPr>
      <w:r w:rsidRPr="27B8CC3E">
        <w:rPr>
          <w:rStyle w:val="normaltextrun"/>
          <w:rFonts w:ascii="Aptos" w:eastAsia="Aptos" w:hAnsi="Aptos" w:cs="Aptos"/>
          <w:b/>
          <w:bCs/>
          <w:color w:val="000000" w:themeColor="text1"/>
        </w:rPr>
        <w:t>VOTED:</w:t>
      </w:r>
      <w:r>
        <w:tab/>
      </w:r>
      <w:r w:rsidRPr="00822FB7">
        <w:rPr>
          <w:rStyle w:val="eop"/>
          <w:rFonts w:ascii="Aptos" w:eastAsia="Aptos" w:hAnsi="Aptos" w:cs="Aptos"/>
          <w:b/>
          <w:bCs/>
          <w:color w:val="000000" w:themeColor="text1"/>
        </w:rPr>
        <w:t>that the Board of Elementary and Secondary Education, in accordance with Mass. Gen. Laws chapter 69, § 1A, approve the budget priorities for the FY202</w:t>
      </w:r>
      <w:r w:rsidR="00822FB7" w:rsidRPr="00822FB7">
        <w:rPr>
          <w:rStyle w:val="eop"/>
          <w:rFonts w:ascii="Aptos" w:eastAsia="Aptos" w:hAnsi="Aptos" w:cs="Aptos"/>
          <w:b/>
          <w:bCs/>
          <w:color w:val="000000" w:themeColor="text1"/>
        </w:rPr>
        <w:t>6</w:t>
      </w:r>
      <w:r w:rsidRPr="00822FB7">
        <w:rPr>
          <w:rStyle w:val="eop"/>
          <w:rFonts w:ascii="Aptos" w:eastAsia="Aptos" w:hAnsi="Aptos" w:cs="Aptos"/>
          <w:b/>
          <w:bCs/>
          <w:color w:val="000000" w:themeColor="text1"/>
        </w:rPr>
        <w:t xml:space="preserve"> education budget as recommended by the Board’s Budget Committee and the Commissioner, and direct the Commissioner to convey these recommendations and priorities to the Secretary of Education, the Governor, and the Legislature</w:t>
      </w:r>
      <w:r w:rsidRPr="27B8CC3E">
        <w:rPr>
          <w:rStyle w:val="eop"/>
          <w:rFonts w:ascii="Aptos" w:eastAsia="Aptos" w:hAnsi="Aptos" w:cs="Aptos"/>
          <w:color w:val="000000" w:themeColor="text1"/>
        </w:rPr>
        <w:t>.</w:t>
      </w:r>
    </w:p>
    <w:p w14:paraId="1A43CD9F" w14:textId="2C4C80D6" w:rsidR="7AD7E0E2" w:rsidRDefault="7AD7E0E2" w:rsidP="27B8CC3E">
      <w:pPr>
        <w:spacing w:after="0" w:line="240" w:lineRule="auto"/>
        <w:ind w:left="1440" w:hanging="1440"/>
        <w:rPr>
          <w:rFonts w:ascii="Aptos" w:eastAsia="Aptos" w:hAnsi="Aptos" w:cs="Aptos"/>
          <w:color w:val="000000" w:themeColor="text1"/>
        </w:rPr>
      </w:pPr>
      <w:r w:rsidRPr="27B8CC3E">
        <w:rPr>
          <w:rStyle w:val="normaltextrun"/>
          <w:rFonts w:ascii="Aptos" w:eastAsia="Aptos" w:hAnsi="Aptos" w:cs="Aptos"/>
          <w:color w:val="000000" w:themeColor="text1"/>
        </w:rPr>
        <w:t>The vote, by roll call, was unanimous. </w:t>
      </w:r>
    </w:p>
    <w:p w14:paraId="0C8E9F49" w14:textId="3CEE262F" w:rsidR="27B8CC3E" w:rsidRDefault="27B8CC3E" w:rsidP="27B8CC3E">
      <w:pPr>
        <w:pStyle w:val="NoSpacing"/>
      </w:pPr>
    </w:p>
    <w:p w14:paraId="4CC5DF06" w14:textId="28B2057D" w:rsidR="436D396E" w:rsidRDefault="436D396E" w:rsidP="27B8CC3E">
      <w:pPr>
        <w:rPr>
          <w:rFonts w:ascii="Aptos" w:eastAsia="Aptos" w:hAnsi="Aptos" w:cs="Aptos"/>
          <w:b/>
          <w:bCs/>
        </w:rPr>
      </w:pPr>
      <w:r w:rsidRPr="27B8CC3E">
        <w:rPr>
          <w:rFonts w:ascii="Aptos" w:eastAsia="Aptos" w:hAnsi="Aptos" w:cs="Aptos"/>
          <w:b/>
          <w:bCs/>
        </w:rPr>
        <w:t>Commonwealth of Massachusetts Virtual Schools: Funding</w:t>
      </w:r>
    </w:p>
    <w:p w14:paraId="2E094D80" w14:textId="3D29D0D3" w:rsidR="436D396E" w:rsidRDefault="436D396E" w:rsidP="27B8CC3E">
      <w:pPr>
        <w:rPr>
          <w:rStyle w:val="eop"/>
          <w:rFonts w:ascii="Aptos" w:eastAsia="Aptos" w:hAnsi="Aptos" w:cs="Aptos"/>
          <w:color w:val="000000" w:themeColor="text1"/>
        </w:rPr>
      </w:pPr>
      <w:r w:rsidRPr="27B8CC3E">
        <w:rPr>
          <w:rStyle w:val="eop"/>
          <w:rFonts w:ascii="Aptos" w:eastAsia="Aptos" w:hAnsi="Aptos" w:cs="Aptos"/>
          <w:color w:val="000000" w:themeColor="text1"/>
        </w:rPr>
        <w:t xml:space="preserve">Acting Commissioner Johnston introduced Alison Bagg, Director of </w:t>
      </w:r>
      <w:r w:rsidR="0072194D">
        <w:rPr>
          <w:rStyle w:val="eop"/>
          <w:rFonts w:ascii="Aptos" w:eastAsia="Aptos" w:hAnsi="Aptos" w:cs="Aptos"/>
          <w:color w:val="000000" w:themeColor="text1"/>
        </w:rPr>
        <w:t xml:space="preserve">DESE’s </w:t>
      </w:r>
      <w:r w:rsidRPr="27B8CC3E">
        <w:rPr>
          <w:rStyle w:val="eop"/>
          <w:rFonts w:ascii="Aptos" w:eastAsia="Aptos" w:hAnsi="Aptos" w:cs="Aptos"/>
          <w:color w:val="000000" w:themeColor="text1"/>
        </w:rPr>
        <w:t xml:space="preserve">Office of Charter Schools and School Redesign, Robert O’Donnell, Director of School Finance, and Ruth Hersh </w:t>
      </w:r>
      <w:r w:rsidR="107A913C" w:rsidRPr="27B8CC3E">
        <w:rPr>
          <w:rStyle w:val="eop"/>
          <w:rFonts w:ascii="Aptos" w:eastAsia="Aptos" w:hAnsi="Aptos" w:cs="Aptos"/>
          <w:color w:val="000000" w:themeColor="text1"/>
        </w:rPr>
        <w:t xml:space="preserve">School Redesign and Education Collaborative Manager </w:t>
      </w:r>
      <w:r w:rsidRPr="27B8CC3E">
        <w:rPr>
          <w:rStyle w:val="eop"/>
          <w:rFonts w:ascii="Aptos" w:eastAsia="Aptos" w:hAnsi="Aptos" w:cs="Aptos"/>
          <w:color w:val="000000" w:themeColor="text1"/>
        </w:rPr>
        <w:t>of the Office of Charter Schools and School Redesign. Acting Commissioner Johnston stated that the two operating Commonwealth of Massachusetts Virtual Schools (CMVS), Greater Commonwealth Virtual School (GCVS) and TEC Connections Academy Virtual School (TECCA), requested an increase in their per pupil tuition rates.</w:t>
      </w:r>
      <w:r w:rsidR="1277B7A6" w:rsidRPr="27B8CC3E">
        <w:rPr>
          <w:rStyle w:val="eop"/>
          <w:rFonts w:ascii="Aptos" w:eastAsia="Aptos" w:hAnsi="Aptos" w:cs="Aptos"/>
          <w:color w:val="000000" w:themeColor="text1"/>
        </w:rPr>
        <w:t xml:space="preserve"> </w:t>
      </w:r>
      <w:r w:rsidR="0072194D">
        <w:rPr>
          <w:rStyle w:val="eop"/>
          <w:rFonts w:ascii="Aptos" w:eastAsia="Aptos" w:hAnsi="Aptos" w:cs="Aptos"/>
          <w:color w:val="000000" w:themeColor="text1"/>
        </w:rPr>
        <w:t xml:space="preserve">He said </w:t>
      </w:r>
      <w:r w:rsidR="1277B7A6" w:rsidRPr="27B8CC3E">
        <w:rPr>
          <w:rStyle w:val="eop"/>
          <w:rFonts w:ascii="Aptos" w:eastAsia="Aptos" w:hAnsi="Aptos" w:cs="Aptos"/>
          <w:color w:val="000000" w:themeColor="text1"/>
        </w:rPr>
        <w:t xml:space="preserve">the presentation and discussion today will inform his decision in response to the requests from the virtual schools. </w:t>
      </w:r>
    </w:p>
    <w:p w14:paraId="48DC2F93" w14:textId="133CDFFC" w:rsidR="544E2E05" w:rsidRDefault="544E2E05" w:rsidP="27B8CC3E">
      <w:pPr>
        <w:rPr>
          <w:rStyle w:val="eop"/>
          <w:rFonts w:ascii="Aptos" w:eastAsia="Aptos" w:hAnsi="Aptos" w:cs="Aptos"/>
          <w:color w:val="000000" w:themeColor="text1"/>
        </w:rPr>
      </w:pPr>
      <w:r w:rsidRPr="27B8CC3E">
        <w:rPr>
          <w:rStyle w:val="eop"/>
          <w:rFonts w:ascii="Aptos" w:eastAsia="Aptos" w:hAnsi="Aptos" w:cs="Aptos"/>
          <w:color w:val="000000" w:themeColor="text1"/>
        </w:rPr>
        <w:t xml:space="preserve">Ms. Bagg provided </w:t>
      </w:r>
      <w:r w:rsidR="63DD16D5" w:rsidRPr="27B8CC3E">
        <w:rPr>
          <w:rStyle w:val="eop"/>
          <w:rFonts w:ascii="Aptos" w:eastAsia="Aptos" w:hAnsi="Aptos" w:cs="Aptos"/>
          <w:color w:val="000000" w:themeColor="text1"/>
        </w:rPr>
        <w:t>context</w:t>
      </w:r>
      <w:r w:rsidRPr="27B8CC3E">
        <w:rPr>
          <w:rStyle w:val="eop"/>
          <w:rFonts w:ascii="Aptos" w:eastAsia="Aptos" w:hAnsi="Aptos" w:cs="Aptos"/>
          <w:color w:val="000000" w:themeColor="text1"/>
        </w:rPr>
        <w:t xml:space="preserve"> about the two operating virtual schools including historical and current tuition rates. She described the current request and how tuition is calculated, as well as </w:t>
      </w:r>
      <w:r w:rsidR="4100FEC6" w:rsidRPr="27B8CC3E">
        <w:rPr>
          <w:rStyle w:val="eop"/>
          <w:rFonts w:ascii="Aptos" w:eastAsia="Aptos" w:hAnsi="Aptos" w:cs="Aptos"/>
          <w:color w:val="000000" w:themeColor="text1"/>
        </w:rPr>
        <w:t xml:space="preserve">two possible timelines for the </w:t>
      </w:r>
      <w:r w:rsidR="5033AD0F" w:rsidRPr="27B8CC3E">
        <w:rPr>
          <w:rStyle w:val="eop"/>
          <w:rFonts w:ascii="Aptos" w:eastAsia="Aptos" w:hAnsi="Aptos" w:cs="Aptos"/>
          <w:color w:val="000000" w:themeColor="text1"/>
        </w:rPr>
        <w:t>Commissioner's</w:t>
      </w:r>
      <w:r w:rsidR="4100FEC6" w:rsidRPr="27B8CC3E">
        <w:rPr>
          <w:rStyle w:val="eop"/>
          <w:rFonts w:ascii="Aptos" w:eastAsia="Aptos" w:hAnsi="Aptos" w:cs="Aptos"/>
          <w:color w:val="000000" w:themeColor="text1"/>
        </w:rPr>
        <w:t xml:space="preserve"> recommendation. </w:t>
      </w:r>
      <w:r w:rsidR="3D1C5257" w:rsidRPr="27B8CC3E">
        <w:rPr>
          <w:rStyle w:val="eop"/>
          <w:rFonts w:ascii="Aptos" w:eastAsia="Aptos" w:hAnsi="Aptos" w:cs="Aptos"/>
          <w:color w:val="000000" w:themeColor="text1"/>
        </w:rPr>
        <w:t>The panel then responded to questions from Board members</w:t>
      </w:r>
      <w:r w:rsidR="00A71F42">
        <w:rPr>
          <w:rStyle w:val="eop"/>
          <w:rFonts w:ascii="Aptos" w:eastAsia="Aptos" w:hAnsi="Aptos" w:cs="Aptos"/>
          <w:color w:val="000000" w:themeColor="text1"/>
        </w:rPr>
        <w:t xml:space="preserve"> as </w:t>
      </w:r>
      <w:r w:rsidR="0D4ECD9A" w:rsidRPr="27B8CC3E">
        <w:rPr>
          <w:rStyle w:val="eop"/>
          <w:rFonts w:ascii="Aptos" w:eastAsia="Aptos" w:hAnsi="Aptos" w:cs="Aptos"/>
          <w:color w:val="000000" w:themeColor="text1"/>
        </w:rPr>
        <w:t xml:space="preserve">members </w:t>
      </w:r>
      <w:r w:rsidR="00A71F42">
        <w:rPr>
          <w:rStyle w:val="eop"/>
          <w:rFonts w:ascii="Aptos" w:eastAsia="Aptos" w:hAnsi="Aptos" w:cs="Aptos"/>
          <w:color w:val="000000" w:themeColor="text1"/>
        </w:rPr>
        <w:t xml:space="preserve">discussed </w:t>
      </w:r>
      <w:r w:rsidR="0D4ECD9A" w:rsidRPr="27B8CC3E">
        <w:rPr>
          <w:rStyle w:val="eop"/>
          <w:rFonts w:ascii="Aptos" w:eastAsia="Aptos" w:hAnsi="Aptos" w:cs="Aptos"/>
          <w:color w:val="000000" w:themeColor="text1"/>
        </w:rPr>
        <w:t>the two possible timelines presented</w:t>
      </w:r>
      <w:r w:rsidR="60160775" w:rsidRPr="27B8CC3E">
        <w:rPr>
          <w:rStyle w:val="eop"/>
          <w:rFonts w:ascii="Aptos" w:eastAsia="Aptos" w:hAnsi="Aptos" w:cs="Aptos"/>
          <w:color w:val="000000" w:themeColor="text1"/>
        </w:rPr>
        <w:t>.</w:t>
      </w:r>
      <w:r w:rsidR="0D4ECD9A" w:rsidRPr="27B8CC3E">
        <w:rPr>
          <w:rStyle w:val="eop"/>
          <w:rFonts w:ascii="Aptos" w:eastAsia="Aptos" w:hAnsi="Aptos" w:cs="Aptos"/>
          <w:color w:val="000000" w:themeColor="text1"/>
        </w:rPr>
        <w:t xml:space="preserve"> </w:t>
      </w:r>
      <w:r w:rsidR="4C4C98B7" w:rsidRPr="27B8CC3E">
        <w:rPr>
          <w:rStyle w:val="eop"/>
          <w:rFonts w:ascii="Aptos" w:eastAsia="Aptos" w:hAnsi="Aptos" w:cs="Aptos"/>
          <w:color w:val="000000" w:themeColor="text1"/>
        </w:rPr>
        <w:t xml:space="preserve">Acting Commissioner Johnston thanked Board members for their feedback and stated he would bring a recommendation to the Board in December. </w:t>
      </w:r>
    </w:p>
    <w:p w14:paraId="02413180" w14:textId="3B9C0EF4" w:rsidR="64F6EF8F" w:rsidRDefault="1BC55757" w:rsidP="27B8CC3E">
      <w:pPr>
        <w:rPr>
          <w:rFonts w:ascii="Aptos" w:eastAsia="Aptos" w:hAnsi="Aptos" w:cs="Aptos"/>
          <w:b/>
          <w:bCs/>
        </w:rPr>
      </w:pPr>
      <w:r w:rsidRPr="27B8CC3E">
        <w:rPr>
          <w:rFonts w:ascii="Aptos" w:eastAsia="Aptos" w:hAnsi="Aptos" w:cs="Aptos"/>
          <w:b/>
          <w:bCs/>
        </w:rPr>
        <w:t>Educational Vision Update and Advancing Student Learning</w:t>
      </w:r>
    </w:p>
    <w:p w14:paraId="0060E3EF" w14:textId="4C99ABF2" w:rsidR="01CBC1A5" w:rsidRDefault="01CBC1A5" w:rsidP="27B8CC3E">
      <w:pPr>
        <w:rPr>
          <w:rFonts w:ascii="Aptos" w:eastAsia="Aptos" w:hAnsi="Aptos" w:cs="Aptos"/>
        </w:rPr>
      </w:pPr>
      <w:r w:rsidRPr="27B8CC3E">
        <w:rPr>
          <w:rFonts w:ascii="Aptos" w:eastAsia="Aptos" w:hAnsi="Aptos" w:cs="Aptos"/>
        </w:rPr>
        <w:lastRenderedPageBreak/>
        <w:t xml:space="preserve">Acting Commissioner Johnston provided an update on the Educational Vision including a summary of the quarterly </w:t>
      </w:r>
      <w:r w:rsidR="00CB1C55">
        <w:rPr>
          <w:rFonts w:ascii="Aptos" w:eastAsia="Aptos" w:hAnsi="Aptos" w:cs="Aptos"/>
        </w:rPr>
        <w:t>s</w:t>
      </w:r>
      <w:r w:rsidRPr="27B8CC3E">
        <w:rPr>
          <w:rFonts w:ascii="Aptos" w:eastAsia="Aptos" w:hAnsi="Aptos" w:cs="Aptos"/>
        </w:rPr>
        <w:t xml:space="preserve">tocktake meetings </w:t>
      </w:r>
      <w:r w:rsidR="000540A0">
        <w:rPr>
          <w:rFonts w:ascii="Aptos" w:eastAsia="Aptos" w:hAnsi="Aptos" w:cs="Aptos"/>
        </w:rPr>
        <w:t xml:space="preserve">DESE </w:t>
      </w:r>
      <w:r w:rsidRPr="27B8CC3E">
        <w:rPr>
          <w:rFonts w:ascii="Aptos" w:eastAsia="Aptos" w:hAnsi="Aptos" w:cs="Aptos"/>
        </w:rPr>
        <w:t xml:space="preserve">held in late October. </w:t>
      </w:r>
      <w:r w:rsidR="457EE4F2" w:rsidRPr="27B8CC3E">
        <w:rPr>
          <w:rFonts w:ascii="Aptos" w:eastAsia="Aptos" w:hAnsi="Aptos" w:cs="Aptos"/>
        </w:rPr>
        <w:t xml:space="preserve">Acting Commissioner Johnston </w:t>
      </w:r>
      <w:r w:rsidR="00E70E83">
        <w:rPr>
          <w:rFonts w:ascii="Aptos" w:eastAsia="Aptos" w:hAnsi="Aptos" w:cs="Aptos"/>
        </w:rPr>
        <w:t xml:space="preserve">also </w:t>
      </w:r>
      <w:r w:rsidR="457EE4F2" w:rsidRPr="27B8CC3E">
        <w:rPr>
          <w:rFonts w:ascii="Aptos" w:eastAsia="Aptos" w:hAnsi="Aptos" w:cs="Aptos"/>
        </w:rPr>
        <w:t>update</w:t>
      </w:r>
      <w:r w:rsidR="00E70E83">
        <w:rPr>
          <w:rFonts w:ascii="Aptos" w:eastAsia="Aptos" w:hAnsi="Aptos" w:cs="Aptos"/>
        </w:rPr>
        <w:t>d the Board</w:t>
      </w:r>
      <w:r w:rsidR="457EE4F2" w:rsidRPr="27B8CC3E">
        <w:rPr>
          <w:rFonts w:ascii="Aptos" w:eastAsia="Aptos" w:hAnsi="Aptos" w:cs="Aptos"/>
        </w:rPr>
        <w:t xml:space="preserve"> on the academic support </w:t>
      </w:r>
      <w:r w:rsidR="00B33236">
        <w:rPr>
          <w:rFonts w:ascii="Aptos" w:eastAsia="Aptos" w:hAnsi="Aptos" w:cs="Aptos"/>
        </w:rPr>
        <w:t xml:space="preserve">and </w:t>
      </w:r>
      <w:r w:rsidR="457EE4F2" w:rsidRPr="27B8CC3E">
        <w:rPr>
          <w:rFonts w:ascii="Aptos" w:eastAsia="Aptos" w:hAnsi="Aptos" w:cs="Aptos"/>
        </w:rPr>
        <w:t>intervention</w:t>
      </w:r>
      <w:r w:rsidR="00B33236">
        <w:rPr>
          <w:rFonts w:ascii="Aptos" w:eastAsia="Aptos" w:hAnsi="Aptos" w:cs="Aptos"/>
        </w:rPr>
        <w:t xml:space="preserve">, </w:t>
      </w:r>
      <w:r w:rsidR="457EE4F2" w:rsidRPr="27B8CC3E">
        <w:rPr>
          <w:rFonts w:ascii="Aptos" w:eastAsia="Aptos" w:hAnsi="Aptos" w:cs="Aptos"/>
        </w:rPr>
        <w:t>including a description of the conditions necessary for success</w:t>
      </w:r>
      <w:r w:rsidR="00E568D9">
        <w:rPr>
          <w:rFonts w:ascii="Aptos" w:eastAsia="Aptos" w:hAnsi="Aptos" w:cs="Aptos"/>
        </w:rPr>
        <w:t xml:space="preserve"> with </w:t>
      </w:r>
      <w:r w:rsidR="001B2A7D" w:rsidRPr="27B8CC3E">
        <w:rPr>
          <w:rFonts w:ascii="Aptos" w:eastAsia="Aptos" w:hAnsi="Aptos" w:cs="Aptos"/>
        </w:rPr>
        <w:t>high dosage</w:t>
      </w:r>
      <w:r w:rsidR="457EE4F2" w:rsidRPr="27B8CC3E">
        <w:rPr>
          <w:rFonts w:ascii="Aptos" w:eastAsia="Aptos" w:hAnsi="Aptos" w:cs="Aptos"/>
        </w:rPr>
        <w:t xml:space="preserve"> tutoring programming. </w:t>
      </w:r>
      <w:r w:rsidR="001F714C">
        <w:rPr>
          <w:rFonts w:ascii="Aptos" w:eastAsia="Aptos" w:hAnsi="Aptos" w:cs="Aptos"/>
        </w:rPr>
        <w:t xml:space="preserve">Board members offered comments. </w:t>
      </w:r>
      <w:r w:rsidR="0829F213" w:rsidRPr="27B8CC3E">
        <w:rPr>
          <w:rFonts w:ascii="Aptos" w:eastAsia="Aptos" w:hAnsi="Aptos" w:cs="Aptos"/>
        </w:rPr>
        <w:t xml:space="preserve">Chair Craven </w:t>
      </w:r>
      <w:r w:rsidR="001A3715">
        <w:rPr>
          <w:rFonts w:ascii="Aptos" w:eastAsia="Aptos" w:hAnsi="Aptos" w:cs="Aptos"/>
        </w:rPr>
        <w:t xml:space="preserve">thanked </w:t>
      </w:r>
      <w:r w:rsidR="001A3715" w:rsidRPr="27B8CC3E">
        <w:rPr>
          <w:rFonts w:ascii="Aptos" w:eastAsia="Aptos" w:hAnsi="Aptos" w:cs="Aptos"/>
        </w:rPr>
        <w:t xml:space="preserve">Acting Commissioner Johnston </w:t>
      </w:r>
      <w:r w:rsidR="001A3715">
        <w:rPr>
          <w:rFonts w:ascii="Aptos" w:eastAsia="Aptos" w:hAnsi="Aptos" w:cs="Aptos"/>
        </w:rPr>
        <w:t xml:space="preserve">and </w:t>
      </w:r>
      <w:r w:rsidR="000517AE">
        <w:rPr>
          <w:rFonts w:ascii="Aptos" w:eastAsia="Aptos" w:hAnsi="Aptos" w:cs="Aptos"/>
        </w:rPr>
        <w:t xml:space="preserve">thanked all DESE staff who helped </w:t>
      </w:r>
      <w:r w:rsidR="001B2A7D">
        <w:rPr>
          <w:rFonts w:ascii="Aptos" w:eastAsia="Aptos" w:hAnsi="Aptos" w:cs="Aptos"/>
        </w:rPr>
        <w:t>arrange</w:t>
      </w:r>
      <w:r w:rsidR="000517AE">
        <w:rPr>
          <w:rFonts w:ascii="Aptos" w:eastAsia="Aptos" w:hAnsi="Aptos" w:cs="Aptos"/>
        </w:rPr>
        <w:t xml:space="preserve"> this meeting in Holyoke. </w:t>
      </w:r>
      <w:r w:rsidR="00F02D0F">
        <w:rPr>
          <w:rFonts w:ascii="Aptos" w:eastAsia="Aptos" w:hAnsi="Aptos" w:cs="Aptos"/>
        </w:rPr>
        <w:t xml:space="preserve">She noted the Board’s next regular meeting will be at DESE’s office in Everett on </w:t>
      </w:r>
      <w:r w:rsidR="001661B0">
        <w:rPr>
          <w:rFonts w:ascii="Aptos" w:eastAsia="Aptos" w:hAnsi="Aptos" w:cs="Aptos"/>
        </w:rPr>
        <w:t>Tuesday, December 17, 2024.</w:t>
      </w:r>
      <w:r w:rsidR="0829F213" w:rsidRPr="27B8CC3E">
        <w:rPr>
          <w:rFonts w:ascii="Aptos" w:eastAsia="Aptos" w:hAnsi="Aptos" w:cs="Aptos"/>
        </w:rPr>
        <w:t xml:space="preserve"> </w:t>
      </w:r>
    </w:p>
    <w:p w14:paraId="144CAEB7" w14:textId="77C55F0C" w:rsidR="627CEBAC" w:rsidRDefault="627CEBAC" w:rsidP="64F6EF8F">
      <w:pPr>
        <w:spacing w:after="0" w:line="240" w:lineRule="auto"/>
        <w:rPr>
          <w:rFonts w:ascii="Aptos" w:eastAsia="Aptos" w:hAnsi="Aptos" w:cs="Aptos"/>
          <w:color w:val="000000" w:themeColor="text1"/>
        </w:rPr>
      </w:pPr>
      <w:r w:rsidRPr="64F6EF8F">
        <w:rPr>
          <w:rStyle w:val="normaltextrun"/>
          <w:rFonts w:ascii="Aptos" w:eastAsia="Aptos" w:hAnsi="Aptos" w:cs="Aptos"/>
          <w:b/>
          <w:bCs/>
          <w:color w:val="000000" w:themeColor="text1"/>
        </w:rPr>
        <w:t>On a motion duly made and seconded, it was:</w:t>
      </w:r>
      <w:r w:rsidRPr="64F6EF8F">
        <w:rPr>
          <w:rStyle w:val="eop"/>
          <w:rFonts w:ascii="Aptos" w:eastAsia="Aptos" w:hAnsi="Aptos" w:cs="Aptos"/>
          <w:color w:val="000000" w:themeColor="text1"/>
        </w:rPr>
        <w:t> </w:t>
      </w:r>
    </w:p>
    <w:p w14:paraId="4C654C54" w14:textId="44E634A2" w:rsidR="627CEBAC" w:rsidRDefault="627CEBAC" w:rsidP="64F6EF8F">
      <w:pPr>
        <w:spacing w:after="0" w:line="240" w:lineRule="auto"/>
        <w:ind w:left="1440" w:hanging="1440"/>
        <w:rPr>
          <w:rFonts w:ascii="Aptos" w:eastAsia="Aptos" w:hAnsi="Aptos" w:cs="Aptos"/>
          <w:color w:val="000000" w:themeColor="text1"/>
        </w:rPr>
      </w:pPr>
      <w:r w:rsidRPr="64F6EF8F">
        <w:rPr>
          <w:rStyle w:val="eop"/>
          <w:rFonts w:ascii="Aptos" w:eastAsia="Aptos" w:hAnsi="Aptos" w:cs="Aptos"/>
          <w:color w:val="000000" w:themeColor="text1"/>
        </w:rPr>
        <w:t> </w:t>
      </w:r>
    </w:p>
    <w:p w14:paraId="041E99D7" w14:textId="1693A4E7" w:rsidR="627CEBAC" w:rsidRDefault="627CEBAC" w:rsidP="27B8CC3E">
      <w:pPr>
        <w:spacing w:after="0" w:line="240" w:lineRule="auto"/>
        <w:ind w:left="1440" w:hanging="1440"/>
        <w:rPr>
          <w:rFonts w:ascii="Aptos" w:eastAsia="Aptos" w:hAnsi="Aptos" w:cs="Aptos"/>
          <w:color w:val="000000" w:themeColor="text1"/>
        </w:rPr>
      </w:pPr>
      <w:r w:rsidRPr="27B8CC3E">
        <w:rPr>
          <w:rStyle w:val="normaltextrun"/>
          <w:rFonts w:ascii="Aptos" w:eastAsia="Aptos" w:hAnsi="Aptos" w:cs="Aptos"/>
          <w:b/>
          <w:bCs/>
          <w:color w:val="000000" w:themeColor="text1"/>
        </w:rPr>
        <w:t xml:space="preserve">VOTED: </w:t>
      </w:r>
      <w:r>
        <w:tab/>
      </w:r>
      <w:r w:rsidRPr="27B8CC3E">
        <w:rPr>
          <w:rStyle w:val="normaltextrun"/>
          <w:rFonts w:ascii="Aptos" w:eastAsia="Aptos" w:hAnsi="Aptos" w:cs="Aptos"/>
          <w:b/>
          <w:bCs/>
          <w:color w:val="000000" w:themeColor="text1"/>
        </w:rPr>
        <w:t xml:space="preserve">that the Board of Elementary and Secondary Education adjourns the meeting at </w:t>
      </w:r>
      <w:r w:rsidR="6AA2AC3C" w:rsidRPr="00CC5316">
        <w:rPr>
          <w:rFonts w:ascii="Aptos" w:eastAsia="Aptos" w:hAnsi="Aptos" w:cs="Aptos"/>
          <w:b/>
          <w:bCs/>
          <w:color w:val="000000" w:themeColor="text1"/>
        </w:rPr>
        <w:t>12:58</w:t>
      </w:r>
      <w:r w:rsidRPr="27B8CC3E">
        <w:rPr>
          <w:rStyle w:val="normaltextrun"/>
          <w:rFonts w:ascii="Aptos" w:eastAsia="Aptos" w:hAnsi="Aptos" w:cs="Aptos"/>
          <w:b/>
          <w:bCs/>
          <w:color w:val="000000" w:themeColor="text1"/>
        </w:rPr>
        <w:t xml:space="preserve"> p.m., subject to the call of the Chair.</w:t>
      </w:r>
      <w:r w:rsidRPr="27B8CC3E">
        <w:rPr>
          <w:rStyle w:val="eop"/>
          <w:rFonts w:ascii="Aptos" w:eastAsia="Aptos" w:hAnsi="Aptos" w:cs="Aptos"/>
          <w:color w:val="000000" w:themeColor="text1"/>
        </w:rPr>
        <w:t> </w:t>
      </w:r>
    </w:p>
    <w:p w14:paraId="0FD8A02B" w14:textId="00264189" w:rsidR="627CEBAC" w:rsidRDefault="627CEBAC" w:rsidP="64F6EF8F">
      <w:pPr>
        <w:spacing w:after="0" w:line="240" w:lineRule="auto"/>
        <w:ind w:left="1440" w:hanging="1440"/>
        <w:rPr>
          <w:rFonts w:ascii="Aptos" w:eastAsia="Aptos" w:hAnsi="Aptos" w:cs="Aptos"/>
          <w:color w:val="000000" w:themeColor="text1"/>
        </w:rPr>
      </w:pPr>
      <w:r w:rsidRPr="64F6EF8F">
        <w:rPr>
          <w:rStyle w:val="eop"/>
          <w:rFonts w:ascii="Aptos" w:eastAsia="Aptos" w:hAnsi="Aptos" w:cs="Aptos"/>
          <w:color w:val="000000" w:themeColor="text1"/>
        </w:rPr>
        <w:t> </w:t>
      </w:r>
    </w:p>
    <w:p w14:paraId="59791921" w14:textId="18A6DB2A" w:rsidR="627CEBAC" w:rsidRDefault="627CEBAC" w:rsidP="64F6EF8F">
      <w:pPr>
        <w:spacing w:after="0" w:line="240" w:lineRule="auto"/>
        <w:ind w:left="1440" w:hanging="1440"/>
        <w:rPr>
          <w:rFonts w:ascii="Aptos" w:eastAsia="Aptos" w:hAnsi="Aptos" w:cs="Aptos"/>
          <w:color w:val="000000" w:themeColor="text1"/>
        </w:rPr>
      </w:pPr>
      <w:r w:rsidRPr="64F6EF8F">
        <w:rPr>
          <w:rStyle w:val="normaltextrun"/>
          <w:rFonts w:ascii="Aptos" w:eastAsia="Aptos" w:hAnsi="Aptos" w:cs="Aptos"/>
          <w:color w:val="000000" w:themeColor="text1"/>
        </w:rPr>
        <w:t>The vote, by roll call, was unanimous. </w:t>
      </w:r>
    </w:p>
    <w:p w14:paraId="382FDC07" w14:textId="4624774E" w:rsidR="627CEBAC" w:rsidRDefault="627CEBAC" w:rsidP="64F6EF8F">
      <w:pPr>
        <w:pStyle w:val="paragraph"/>
        <w:jc w:val="right"/>
        <w:rPr>
          <w:rFonts w:ascii="Aptos" w:eastAsia="Aptos" w:hAnsi="Aptos" w:cs="Aptos"/>
          <w:color w:val="000000" w:themeColor="text1"/>
          <w:sz w:val="22"/>
          <w:szCs w:val="22"/>
        </w:rPr>
      </w:pPr>
      <w:r w:rsidRPr="64F6EF8F">
        <w:rPr>
          <w:rFonts w:ascii="Aptos" w:eastAsia="Aptos" w:hAnsi="Aptos" w:cs="Aptos"/>
          <w:color w:val="000000" w:themeColor="text1"/>
          <w:sz w:val="22"/>
          <w:szCs w:val="22"/>
        </w:rPr>
        <w:t> Respectfully submitted, </w:t>
      </w:r>
    </w:p>
    <w:p w14:paraId="1C655031" w14:textId="7A079791" w:rsidR="627CEBAC" w:rsidRDefault="627CEBAC" w:rsidP="64F6EF8F">
      <w:pPr>
        <w:spacing w:after="0" w:line="240" w:lineRule="auto"/>
        <w:ind w:left="1440" w:hanging="1440"/>
        <w:jc w:val="right"/>
        <w:rPr>
          <w:rFonts w:ascii="Aptos" w:eastAsia="Aptos" w:hAnsi="Aptos" w:cs="Aptos"/>
          <w:color w:val="000000" w:themeColor="text1"/>
        </w:rPr>
      </w:pPr>
      <w:r w:rsidRPr="64F6EF8F">
        <w:rPr>
          <w:rStyle w:val="normaltextrun"/>
          <w:rFonts w:ascii="Aptos" w:eastAsia="Aptos" w:hAnsi="Aptos" w:cs="Aptos"/>
          <w:color w:val="000000" w:themeColor="text1"/>
        </w:rPr>
        <w:t>Russell D. Johnston</w:t>
      </w:r>
    </w:p>
    <w:p w14:paraId="37EE8382" w14:textId="775C5132" w:rsidR="627CEBAC" w:rsidRDefault="627CEBAC" w:rsidP="64F6EF8F">
      <w:pPr>
        <w:spacing w:after="0" w:line="240" w:lineRule="auto"/>
        <w:ind w:left="1440" w:hanging="1440"/>
        <w:jc w:val="right"/>
        <w:rPr>
          <w:rFonts w:ascii="Aptos" w:eastAsia="Aptos" w:hAnsi="Aptos" w:cs="Aptos"/>
          <w:color w:val="000000" w:themeColor="text1"/>
        </w:rPr>
      </w:pPr>
      <w:r w:rsidRPr="64F6EF8F">
        <w:rPr>
          <w:rStyle w:val="normaltextrun"/>
          <w:rFonts w:ascii="Aptos" w:eastAsia="Aptos" w:hAnsi="Aptos" w:cs="Aptos"/>
          <w:color w:val="000000" w:themeColor="text1"/>
        </w:rPr>
        <w:t>Acting Commissioner of Elementary and Secondary Education </w:t>
      </w:r>
    </w:p>
    <w:p w14:paraId="5F8C76B7" w14:textId="75F6CF4A" w:rsidR="64F6EF8F" w:rsidRDefault="627CEBAC" w:rsidP="27B8CC3E">
      <w:pPr>
        <w:spacing w:after="0" w:line="240" w:lineRule="auto"/>
        <w:ind w:left="1440" w:hanging="1440"/>
        <w:jc w:val="right"/>
        <w:rPr>
          <w:rFonts w:ascii="Aptos" w:eastAsia="Aptos" w:hAnsi="Aptos" w:cs="Aptos"/>
          <w:color w:val="000000" w:themeColor="text1"/>
        </w:rPr>
      </w:pPr>
      <w:r w:rsidRPr="27B8CC3E">
        <w:rPr>
          <w:rStyle w:val="normaltextrun"/>
          <w:rFonts w:ascii="Aptos" w:eastAsia="Aptos" w:hAnsi="Aptos" w:cs="Aptos"/>
          <w:color w:val="000000" w:themeColor="text1"/>
        </w:rPr>
        <w:t>and Secretary to the Board </w:t>
      </w:r>
    </w:p>
    <w:sectPr w:rsidR="64F6EF8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54EF03" w14:textId="77777777" w:rsidR="00D17A6E" w:rsidRDefault="00D17A6E" w:rsidP="00CF75CF">
      <w:pPr>
        <w:spacing w:after="0" w:line="240" w:lineRule="auto"/>
      </w:pPr>
      <w:r>
        <w:separator/>
      </w:r>
    </w:p>
  </w:endnote>
  <w:endnote w:type="continuationSeparator" w:id="0">
    <w:p w14:paraId="00D4DD24" w14:textId="77777777" w:rsidR="00D17A6E" w:rsidRDefault="00D17A6E" w:rsidP="00CF75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30315C" w14:textId="77777777" w:rsidR="00D17A6E" w:rsidRDefault="00D17A6E" w:rsidP="00CF75CF">
      <w:pPr>
        <w:spacing w:after="0" w:line="240" w:lineRule="auto"/>
      </w:pPr>
      <w:r>
        <w:separator/>
      </w:r>
    </w:p>
  </w:footnote>
  <w:footnote w:type="continuationSeparator" w:id="0">
    <w:p w14:paraId="2AC319FB" w14:textId="77777777" w:rsidR="00D17A6E" w:rsidRDefault="00D17A6E" w:rsidP="00CF75CF">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70LxJiak76rzLM" int2:id="1YbNBKgb">
      <int2:state int2:value="Rejected" int2:type="AugLoop_Text_Critique"/>
    </int2:textHash>
    <int2:textHash int2:hashCode="CETKBhs8y8tevT" int2:id="CB2r1I9P">
      <int2:state int2:value="Rejected" int2:type="AugLoop_Text_Critique"/>
    </int2:textHash>
    <int2:textHash int2:hashCode="zBcGoIEcuEh7tW" int2:id="Eoh5FIg5">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3A4C5"/>
    <w:multiLevelType w:val="hybridMultilevel"/>
    <w:tmpl w:val="778E1F8A"/>
    <w:lvl w:ilvl="0" w:tplc="577EDCFA">
      <w:start w:val="1"/>
      <w:numFmt w:val="bullet"/>
      <w:lvlText w:val=""/>
      <w:lvlJc w:val="left"/>
      <w:pPr>
        <w:ind w:left="720" w:hanging="360"/>
      </w:pPr>
      <w:rPr>
        <w:rFonts w:ascii="Symbol" w:hAnsi="Symbol" w:hint="default"/>
      </w:rPr>
    </w:lvl>
    <w:lvl w:ilvl="1" w:tplc="112E95F8">
      <w:start w:val="1"/>
      <w:numFmt w:val="bullet"/>
      <w:lvlText w:val="o"/>
      <w:lvlJc w:val="left"/>
      <w:pPr>
        <w:ind w:left="1440" w:hanging="360"/>
      </w:pPr>
      <w:rPr>
        <w:rFonts w:ascii="Courier New" w:hAnsi="Courier New" w:hint="default"/>
      </w:rPr>
    </w:lvl>
    <w:lvl w:ilvl="2" w:tplc="B986F1F8">
      <w:start w:val="1"/>
      <w:numFmt w:val="bullet"/>
      <w:lvlText w:val=""/>
      <w:lvlJc w:val="left"/>
      <w:pPr>
        <w:ind w:left="2160" w:hanging="360"/>
      </w:pPr>
      <w:rPr>
        <w:rFonts w:ascii="Wingdings" w:hAnsi="Wingdings" w:hint="default"/>
      </w:rPr>
    </w:lvl>
    <w:lvl w:ilvl="3" w:tplc="4C8AD25A">
      <w:start w:val="1"/>
      <w:numFmt w:val="bullet"/>
      <w:lvlText w:val=""/>
      <w:lvlJc w:val="left"/>
      <w:pPr>
        <w:ind w:left="2880" w:hanging="360"/>
      </w:pPr>
      <w:rPr>
        <w:rFonts w:ascii="Symbol" w:hAnsi="Symbol" w:hint="default"/>
      </w:rPr>
    </w:lvl>
    <w:lvl w:ilvl="4" w:tplc="50B255A0">
      <w:start w:val="1"/>
      <w:numFmt w:val="bullet"/>
      <w:lvlText w:val="o"/>
      <w:lvlJc w:val="left"/>
      <w:pPr>
        <w:ind w:left="3600" w:hanging="360"/>
      </w:pPr>
      <w:rPr>
        <w:rFonts w:ascii="Courier New" w:hAnsi="Courier New" w:hint="default"/>
      </w:rPr>
    </w:lvl>
    <w:lvl w:ilvl="5" w:tplc="61CA1CA8">
      <w:start w:val="1"/>
      <w:numFmt w:val="bullet"/>
      <w:lvlText w:val=""/>
      <w:lvlJc w:val="left"/>
      <w:pPr>
        <w:ind w:left="4320" w:hanging="360"/>
      </w:pPr>
      <w:rPr>
        <w:rFonts w:ascii="Wingdings" w:hAnsi="Wingdings" w:hint="default"/>
      </w:rPr>
    </w:lvl>
    <w:lvl w:ilvl="6" w:tplc="CA40A7DE">
      <w:start w:val="1"/>
      <w:numFmt w:val="bullet"/>
      <w:lvlText w:val=""/>
      <w:lvlJc w:val="left"/>
      <w:pPr>
        <w:ind w:left="5040" w:hanging="360"/>
      </w:pPr>
      <w:rPr>
        <w:rFonts w:ascii="Symbol" w:hAnsi="Symbol" w:hint="default"/>
      </w:rPr>
    </w:lvl>
    <w:lvl w:ilvl="7" w:tplc="6C58CDE0">
      <w:start w:val="1"/>
      <w:numFmt w:val="bullet"/>
      <w:lvlText w:val="o"/>
      <w:lvlJc w:val="left"/>
      <w:pPr>
        <w:ind w:left="5760" w:hanging="360"/>
      </w:pPr>
      <w:rPr>
        <w:rFonts w:ascii="Courier New" w:hAnsi="Courier New" w:hint="default"/>
      </w:rPr>
    </w:lvl>
    <w:lvl w:ilvl="8" w:tplc="863059BA">
      <w:start w:val="1"/>
      <w:numFmt w:val="bullet"/>
      <w:lvlText w:val=""/>
      <w:lvlJc w:val="left"/>
      <w:pPr>
        <w:ind w:left="6480" w:hanging="360"/>
      </w:pPr>
      <w:rPr>
        <w:rFonts w:ascii="Wingdings" w:hAnsi="Wingdings" w:hint="default"/>
      </w:rPr>
    </w:lvl>
  </w:abstractNum>
  <w:num w:numId="1" w16cid:durableId="6266675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38AF0284"/>
    <w:rsid w:val="00005149"/>
    <w:rsid w:val="00005C80"/>
    <w:rsid w:val="00032A70"/>
    <w:rsid w:val="00035DD2"/>
    <w:rsid w:val="000517AE"/>
    <w:rsid w:val="000540A0"/>
    <w:rsid w:val="000A25EB"/>
    <w:rsid w:val="000B451A"/>
    <w:rsid w:val="000D3A9A"/>
    <w:rsid w:val="00107D3B"/>
    <w:rsid w:val="001222B3"/>
    <w:rsid w:val="00123609"/>
    <w:rsid w:val="001661B0"/>
    <w:rsid w:val="00176D1A"/>
    <w:rsid w:val="001872B9"/>
    <w:rsid w:val="001A3715"/>
    <w:rsid w:val="001B2A7D"/>
    <w:rsid w:val="001D0C3D"/>
    <w:rsid w:val="001E0DC0"/>
    <w:rsid w:val="001F714C"/>
    <w:rsid w:val="0020179A"/>
    <w:rsid w:val="00223FE8"/>
    <w:rsid w:val="00227CCA"/>
    <w:rsid w:val="002754F3"/>
    <w:rsid w:val="002B77A9"/>
    <w:rsid w:val="0031369B"/>
    <w:rsid w:val="00317B1A"/>
    <w:rsid w:val="00372CC9"/>
    <w:rsid w:val="00384CDD"/>
    <w:rsid w:val="003D4EBB"/>
    <w:rsid w:val="003D6573"/>
    <w:rsid w:val="00414826"/>
    <w:rsid w:val="00435924"/>
    <w:rsid w:val="00437A0C"/>
    <w:rsid w:val="00464A2D"/>
    <w:rsid w:val="0049635E"/>
    <w:rsid w:val="00496514"/>
    <w:rsid w:val="004C48FF"/>
    <w:rsid w:val="004D3D10"/>
    <w:rsid w:val="004E42C7"/>
    <w:rsid w:val="0051071E"/>
    <w:rsid w:val="00513C11"/>
    <w:rsid w:val="00514500"/>
    <w:rsid w:val="00527A0F"/>
    <w:rsid w:val="00542665"/>
    <w:rsid w:val="005A3F65"/>
    <w:rsid w:val="005A456A"/>
    <w:rsid w:val="005C6CFB"/>
    <w:rsid w:val="005F3894"/>
    <w:rsid w:val="00626DC1"/>
    <w:rsid w:val="006373AB"/>
    <w:rsid w:val="00667A03"/>
    <w:rsid w:val="00673164"/>
    <w:rsid w:val="00682868"/>
    <w:rsid w:val="0069575D"/>
    <w:rsid w:val="006E43E0"/>
    <w:rsid w:val="0072194D"/>
    <w:rsid w:val="00723A11"/>
    <w:rsid w:val="007859BA"/>
    <w:rsid w:val="0078703B"/>
    <w:rsid w:val="007A0605"/>
    <w:rsid w:val="007A2A73"/>
    <w:rsid w:val="007D2053"/>
    <w:rsid w:val="00822FB7"/>
    <w:rsid w:val="00863FC1"/>
    <w:rsid w:val="00875A88"/>
    <w:rsid w:val="008900BA"/>
    <w:rsid w:val="008A532A"/>
    <w:rsid w:val="008B2974"/>
    <w:rsid w:val="009179CD"/>
    <w:rsid w:val="009C4FB8"/>
    <w:rsid w:val="00A67D5C"/>
    <w:rsid w:val="00A71F42"/>
    <w:rsid w:val="00A740C7"/>
    <w:rsid w:val="00A80EB7"/>
    <w:rsid w:val="00AA176D"/>
    <w:rsid w:val="00AA5FE4"/>
    <w:rsid w:val="00AB2226"/>
    <w:rsid w:val="00AB3709"/>
    <w:rsid w:val="00AC2469"/>
    <w:rsid w:val="00AC4F78"/>
    <w:rsid w:val="00B07846"/>
    <w:rsid w:val="00B14E63"/>
    <w:rsid w:val="00B33236"/>
    <w:rsid w:val="00B61B9D"/>
    <w:rsid w:val="00B9767E"/>
    <w:rsid w:val="00BA119E"/>
    <w:rsid w:val="00BA7617"/>
    <w:rsid w:val="00BD6955"/>
    <w:rsid w:val="00C33ADA"/>
    <w:rsid w:val="00C46ADD"/>
    <w:rsid w:val="00C5C78C"/>
    <w:rsid w:val="00C701E0"/>
    <w:rsid w:val="00CB1C55"/>
    <w:rsid w:val="00CC094D"/>
    <w:rsid w:val="00CC5316"/>
    <w:rsid w:val="00CF75CF"/>
    <w:rsid w:val="00D0433C"/>
    <w:rsid w:val="00D17295"/>
    <w:rsid w:val="00D17A6E"/>
    <w:rsid w:val="00D4760C"/>
    <w:rsid w:val="00D659B1"/>
    <w:rsid w:val="00D9457A"/>
    <w:rsid w:val="00DE000B"/>
    <w:rsid w:val="00DF4F64"/>
    <w:rsid w:val="00E02533"/>
    <w:rsid w:val="00E568D9"/>
    <w:rsid w:val="00E70E83"/>
    <w:rsid w:val="00E7615C"/>
    <w:rsid w:val="00ED1C5A"/>
    <w:rsid w:val="00EF1D92"/>
    <w:rsid w:val="00F02D0F"/>
    <w:rsid w:val="00F8551F"/>
    <w:rsid w:val="00F938F4"/>
    <w:rsid w:val="00FA4D38"/>
    <w:rsid w:val="00FB436D"/>
    <w:rsid w:val="0127EBC3"/>
    <w:rsid w:val="01CBC1A5"/>
    <w:rsid w:val="021819B0"/>
    <w:rsid w:val="02E0298A"/>
    <w:rsid w:val="03552E45"/>
    <w:rsid w:val="03A676A9"/>
    <w:rsid w:val="0441F701"/>
    <w:rsid w:val="047C1FBF"/>
    <w:rsid w:val="060BA426"/>
    <w:rsid w:val="071D84D9"/>
    <w:rsid w:val="080A8DA8"/>
    <w:rsid w:val="0829F213"/>
    <w:rsid w:val="086D8543"/>
    <w:rsid w:val="093ABAA3"/>
    <w:rsid w:val="09ADA3B0"/>
    <w:rsid w:val="0A6BE432"/>
    <w:rsid w:val="0B8ECA94"/>
    <w:rsid w:val="0BD80276"/>
    <w:rsid w:val="0C475F1C"/>
    <w:rsid w:val="0C727681"/>
    <w:rsid w:val="0CDEE4A1"/>
    <w:rsid w:val="0D4ECD9A"/>
    <w:rsid w:val="0D59B7AD"/>
    <w:rsid w:val="0DD2D67D"/>
    <w:rsid w:val="0E0869FA"/>
    <w:rsid w:val="0E2ADEF4"/>
    <w:rsid w:val="0E31E4A2"/>
    <w:rsid w:val="107A913C"/>
    <w:rsid w:val="11D09924"/>
    <w:rsid w:val="122A12F1"/>
    <w:rsid w:val="1277B7A6"/>
    <w:rsid w:val="12E77A67"/>
    <w:rsid w:val="12FB060B"/>
    <w:rsid w:val="134AB095"/>
    <w:rsid w:val="16FE674E"/>
    <w:rsid w:val="190B9B93"/>
    <w:rsid w:val="198BF5AC"/>
    <w:rsid w:val="1A924328"/>
    <w:rsid w:val="1B215179"/>
    <w:rsid w:val="1BC55757"/>
    <w:rsid w:val="1BF60E1B"/>
    <w:rsid w:val="1CABF1B6"/>
    <w:rsid w:val="1D280CDD"/>
    <w:rsid w:val="1E2B59F3"/>
    <w:rsid w:val="1E39AB20"/>
    <w:rsid w:val="1F237C5A"/>
    <w:rsid w:val="1F251C9C"/>
    <w:rsid w:val="1FA340FF"/>
    <w:rsid w:val="202BC6B2"/>
    <w:rsid w:val="21AA7940"/>
    <w:rsid w:val="21F5AB06"/>
    <w:rsid w:val="222FD2F8"/>
    <w:rsid w:val="22428528"/>
    <w:rsid w:val="23472530"/>
    <w:rsid w:val="23AC2F45"/>
    <w:rsid w:val="23F61BC9"/>
    <w:rsid w:val="23F7B4E6"/>
    <w:rsid w:val="24055526"/>
    <w:rsid w:val="24E9C8FB"/>
    <w:rsid w:val="27886E2C"/>
    <w:rsid w:val="27B8CC3E"/>
    <w:rsid w:val="27CCEFF5"/>
    <w:rsid w:val="2831B81E"/>
    <w:rsid w:val="2872A03B"/>
    <w:rsid w:val="290B1775"/>
    <w:rsid w:val="2AC5843E"/>
    <w:rsid w:val="2B00C623"/>
    <w:rsid w:val="2B54AAD9"/>
    <w:rsid w:val="2B84A6A7"/>
    <w:rsid w:val="2BB8D73B"/>
    <w:rsid w:val="2BDB0B42"/>
    <w:rsid w:val="2E315747"/>
    <w:rsid w:val="2EB13F04"/>
    <w:rsid w:val="2EBCA473"/>
    <w:rsid w:val="2F3479F7"/>
    <w:rsid w:val="2F534EA7"/>
    <w:rsid w:val="3036BF0A"/>
    <w:rsid w:val="309454D0"/>
    <w:rsid w:val="30A1B3EE"/>
    <w:rsid w:val="32EAC54D"/>
    <w:rsid w:val="32FB756C"/>
    <w:rsid w:val="33818AAA"/>
    <w:rsid w:val="33E44B3D"/>
    <w:rsid w:val="3497CE07"/>
    <w:rsid w:val="34A56B1C"/>
    <w:rsid w:val="356A4B4A"/>
    <w:rsid w:val="361CDC15"/>
    <w:rsid w:val="36868BA8"/>
    <w:rsid w:val="37003B4A"/>
    <w:rsid w:val="37345B8D"/>
    <w:rsid w:val="3767E36B"/>
    <w:rsid w:val="3770783E"/>
    <w:rsid w:val="386CFC6D"/>
    <w:rsid w:val="38AF0284"/>
    <w:rsid w:val="3973C6E9"/>
    <w:rsid w:val="399DE225"/>
    <w:rsid w:val="3BCDA638"/>
    <w:rsid w:val="3BE7E8B7"/>
    <w:rsid w:val="3C38C01F"/>
    <w:rsid w:val="3D1C5257"/>
    <w:rsid w:val="3D59086B"/>
    <w:rsid w:val="3ECEB5AC"/>
    <w:rsid w:val="3FA65918"/>
    <w:rsid w:val="4100FEC6"/>
    <w:rsid w:val="416594B8"/>
    <w:rsid w:val="41A0FFDB"/>
    <w:rsid w:val="436D396E"/>
    <w:rsid w:val="437B3A4E"/>
    <w:rsid w:val="44CB94F5"/>
    <w:rsid w:val="457EE4F2"/>
    <w:rsid w:val="45F97033"/>
    <w:rsid w:val="46D42601"/>
    <w:rsid w:val="47887EDE"/>
    <w:rsid w:val="47E7AEA1"/>
    <w:rsid w:val="48567DD5"/>
    <w:rsid w:val="4894E8F9"/>
    <w:rsid w:val="48C5F7B8"/>
    <w:rsid w:val="49992281"/>
    <w:rsid w:val="4A530A07"/>
    <w:rsid w:val="4B4BC6D6"/>
    <w:rsid w:val="4C4C98B7"/>
    <w:rsid w:val="4C732681"/>
    <w:rsid w:val="4C794457"/>
    <w:rsid w:val="4D52BA37"/>
    <w:rsid w:val="4E5672D0"/>
    <w:rsid w:val="4EC8DB99"/>
    <w:rsid w:val="4F656AC8"/>
    <w:rsid w:val="4FBE3691"/>
    <w:rsid w:val="5033AD0F"/>
    <w:rsid w:val="511B99D6"/>
    <w:rsid w:val="51B01888"/>
    <w:rsid w:val="51E3BC09"/>
    <w:rsid w:val="5247C88C"/>
    <w:rsid w:val="525DF204"/>
    <w:rsid w:val="52BDE549"/>
    <w:rsid w:val="52C19471"/>
    <w:rsid w:val="544E2E05"/>
    <w:rsid w:val="553BF6C2"/>
    <w:rsid w:val="5569DB5D"/>
    <w:rsid w:val="55CC8BA5"/>
    <w:rsid w:val="55D110D5"/>
    <w:rsid w:val="5661A2ED"/>
    <w:rsid w:val="56A393DE"/>
    <w:rsid w:val="573D1354"/>
    <w:rsid w:val="589CBE5E"/>
    <w:rsid w:val="58AB1226"/>
    <w:rsid w:val="5B242ACD"/>
    <w:rsid w:val="5C9B9C03"/>
    <w:rsid w:val="5E88F7E7"/>
    <w:rsid w:val="5F05B721"/>
    <w:rsid w:val="5F5A8541"/>
    <w:rsid w:val="5F8D8BC0"/>
    <w:rsid w:val="60160775"/>
    <w:rsid w:val="612A135A"/>
    <w:rsid w:val="627CEBAC"/>
    <w:rsid w:val="628BA3E8"/>
    <w:rsid w:val="62C723C7"/>
    <w:rsid w:val="63472253"/>
    <w:rsid w:val="6373B87A"/>
    <w:rsid w:val="63DD16D5"/>
    <w:rsid w:val="64260C4B"/>
    <w:rsid w:val="643652BA"/>
    <w:rsid w:val="64B19A12"/>
    <w:rsid w:val="64F6EF8F"/>
    <w:rsid w:val="66008045"/>
    <w:rsid w:val="67117E70"/>
    <w:rsid w:val="6792FAA7"/>
    <w:rsid w:val="681F340A"/>
    <w:rsid w:val="684B3EB4"/>
    <w:rsid w:val="68C2F9B3"/>
    <w:rsid w:val="697F867B"/>
    <w:rsid w:val="698395EA"/>
    <w:rsid w:val="69E44D9A"/>
    <w:rsid w:val="6AA2AC3C"/>
    <w:rsid w:val="6B4C798B"/>
    <w:rsid w:val="6B895103"/>
    <w:rsid w:val="6C61A7F9"/>
    <w:rsid w:val="6D1581F7"/>
    <w:rsid w:val="6D58C506"/>
    <w:rsid w:val="6DA8AC02"/>
    <w:rsid w:val="6F8D5EB2"/>
    <w:rsid w:val="6FBC537C"/>
    <w:rsid w:val="706FB2EA"/>
    <w:rsid w:val="70A542AF"/>
    <w:rsid w:val="7129159D"/>
    <w:rsid w:val="7163C308"/>
    <w:rsid w:val="7163EBE6"/>
    <w:rsid w:val="71E69DAD"/>
    <w:rsid w:val="72385251"/>
    <w:rsid w:val="735580B7"/>
    <w:rsid w:val="73BC025B"/>
    <w:rsid w:val="73DDFDCF"/>
    <w:rsid w:val="74748B52"/>
    <w:rsid w:val="74EA902C"/>
    <w:rsid w:val="75C13DD9"/>
    <w:rsid w:val="75CF48BA"/>
    <w:rsid w:val="75D86661"/>
    <w:rsid w:val="77FF8D12"/>
    <w:rsid w:val="7899CD15"/>
    <w:rsid w:val="79A9421B"/>
    <w:rsid w:val="7A17F152"/>
    <w:rsid w:val="7A4444FD"/>
    <w:rsid w:val="7AD7E0E2"/>
    <w:rsid w:val="7AE6720D"/>
    <w:rsid w:val="7C1B91AD"/>
    <w:rsid w:val="7CD743BF"/>
    <w:rsid w:val="7D3A4A84"/>
    <w:rsid w:val="7D8F35A1"/>
    <w:rsid w:val="7E1D27FF"/>
    <w:rsid w:val="7E5735F0"/>
    <w:rsid w:val="7FA0BB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AF0284"/>
  <w15:chartTrackingRefBased/>
  <w15:docId w15:val="{AFD529E7-D5F6-4E1B-8ED1-CECE316FE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uiPriority w:val="1"/>
    <w:rsid w:val="64F6EF8F"/>
  </w:style>
  <w:style w:type="character" w:customStyle="1" w:styleId="eop">
    <w:name w:val="eop"/>
    <w:basedOn w:val="DefaultParagraphFont"/>
    <w:uiPriority w:val="1"/>
    <w:rsid w:val="64F6EF8F"/>
  </w:style>
  <w:style w:type="paragraph" w:customStyle="1" w:styleId="paragraph">
    <w:name w:val="paragraph"/>
    <w:basedOn w:val="Normal"/>
    <w:uiPriority w:val="1"/>
    <w:rsid w:val="64F6EF8F"/>
    <w:pPr>
      <w:spacing w:beforeAutospacing="1"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Pr>
      <w:color w:val="0563C1" w:themeColor="hyperlink"/>
      <w:u w:val="single"/>
    </w:rPr>
  </w:style>
  <w:style w:type="paragraph" w:styleId="NoSpacing">
    <w:name w:val="No Spacing"/>
    <w:uiPriority w:val="1"/>
    <w:qFormat/>
    <w:pPr>
      <w:spacing w:after="0" w:line="240" w:lineRule="auto"/>
    </w:p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542665"/>
    <w:rPr>
      <w:b/>
      <w:bCs/>
    </w:rPr>
  </w:style>
  <w:style w:type="character" w:customStyle="1" w:styleId="CommentSubjectChar">
    <w:name w:val="Comment Subject Char"/>
    <w:basedOn w:val="CommentTextChar"/>
    <w:link w:val="CommentSubject"/>
    <w:uiPriority w:val="99"/>
    <w:semiHidden/>
    <w:rsid w:val="00542665"/>
    <w:rPr>
      <w:b/>
      <w:bCs/>
      <w:sz w:val="20"/>
      <w:szCs w:val="20"/>
    </w:rPr>
  </w:style>
  <w:style w:type="paragraph" w:styleId="Header">
    <w:name w:val="header"/>
    <w:basedOn w:val="Normal"/>
    <w:link w:val="HeaderChar"/>
    <w:uiPriority w:val="99"/>
    <w:unhideWhenUsed/>
    <w:rsid w:val="00CF75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75CF"/>
  </w:style>
  <w:style w:type="paragraph" w:styleId="Footer">
    <w:name w:val="footer"/>
    <w:basedOn w:val="Normal"/>
    <w:link w:val="FooterChar"/>
    <w:uiPriority w:val="99"/>
    <w:unhideWhenUsed/>
    <w:rsid w:val="00CF75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75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vimeo.com/user217853291"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15" ma:contentTypeDescription="Create a new document." ma:contentTypeScope="" ma:versionID="ceebc1cb4766b46d7617b2a00bdd1b58">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64a5af1227fad2f78fb4527f89a6e3fb"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7bb8feb-9677-4bc1-b64f-9fa6907871bd}" ma:internalName="TaxCatchAll" ma:showField="CatchAllData" ma:web="7a12eb2f-f040-4639-9fb2-5a6588dc80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a12eb2f-f040-4639-9fb2-5a6588dc8035" xsi:nil="true"/>
    <lcf76f155ced4ddcb4097134ff3c332f xmlns="0128f6a2-0fe6-40ac-973e-bb0bf351512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3330772-1AD7-4C48-A92B-94CD6B95F7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69C95B-12AB-4719-8AE8-EFE2A5D7C0DE}">
  <ds:schemaRefs>
    <ds:schemaRef ds:uri="http://schemas.microsoft.com/sharepoint/v3/contenttype/forms"/>
  </ds:schemaRefs>
</ds:datastoreItem>
</file>

<file path=customXml/itemProps3.xml><?xml version="1.0" encoding="utf-8"?>
<ds:datastoreItem xmlns:ds="http://schemas.openxmlformats.org/officeDocument/2006/customXml" ds:itemID="{0B0B3B72-07DF-4E1A-88BC-6C17872EADCD}">
  <ds:schemaRefs>
    <ds:schemaRef ds:uri="http://schemas.microsoft.com/office/2006/metadata/properties"/>
    <ds:schemaRef ds:uri="http://schemas.microsoft.com/office/infopath/2007/PartnerControls"/>
    <ds:schemaRef ds:uri="7a12eb2f-f040-4639-9fb2-5a6588dc8035"/>
    <ds:schemaRef ds:uri="0128f6a2-0fe6-40ac-973e-bb0bf351512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1580</Words>
  <Characters>9007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November 19, 2024 Regular BESE Meeting Minutes</dc:title>
  <dc:subject/>
  <dc:creator>DESE</dc:creator>
  <cp:keywords/>
  <dc:description/>
  <cp:lastModifiedBy>Zou, Dong (EOE)</cp:lastModifiedBy>
  <cp:revision>112</cp:revision>
  <dcterms:created xsi:type="dcterms:W3CDTF">2024-12-10T20:40:00Z</dcterms:created>
  <dcterms:modified xsi:type="dcterms:W3CDTF">2024-12-18T16:46:00Z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18 2024 12:00AM</vt:lpwstr>
  </property>
</Properties>
</file>